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10F48" w:rsidRDefault="00F2572B" w:rsidP="00D837FD">
      <w:pPr>
        <w:pStyle w:val="Nagwek"/>
        <w:tabs>
          <w:tab w:val="clear" w:pos="4535"/>
          <w:tab w:val="clear" w:pos="9070"/>
          <w:tab w:val="center" w:pos="4536"/>
          <w:tab w:val="right" w:pos="9072"/>
        </w:tabs>
        <w:jc w:val="center"/>
        <w:rPr>
          <w:rFonts w:ascii="Arial" w:eastAsia="Verdana" w:hAnsi="Arial" w:cs="Arial"/>
          <w:sz w:val="16"/>
          <w:szCs w:val="16"/>
        </w:rPr>
      </w:pPr>
      <w:r>
        <w:rPr>
          <w:noProof/>
          <w:sz w:val="20"/>
          <w:lang w:eastAsia="pl-PL"/>
        </w:rPr>
        <w:drawing>
          <wp:inline distT="0" distB="0" distL="0" distR="0">
            <wp:extent cx="5772150" cy="838200"/>
            <wp:effectExtent l="0" t="0" r="0" b="0"/>
            <wp:docPr id="1" name="Obraz 1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0" t="-412" r="-60" b="-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anchor distT="0" distB="0" distL="114935" distR="114935" simplePos="0" relativeHeight="251657728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15240" cy="152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3" t="-374" r="-53" b="-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37FD" w:rsidRPr="002A1AA8" w:rsidRDefault="00D837FD" w:rsidP="00D837FD">
      <w:pPr>
        <w:jc w:val="center"/>
        <w:rPr>
          <w:rFonts w:ascii="Arial" w:eastAsia="Verdana" w:hAnsi="Arial" w:cs="Arial"/>
          <w:sz w:val="10"/>
          <w:szCs w:val="10"/>
        </w:rPr>
      </w:pPr>
    </w:p>
    <w:tbl>
      <w:tblPr>
        <w:tblW w:w="885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605"/>
      </w:tblGrid>
      <w:tr w:rsidR="00D837FD" w:rsidRPr="00E26D0C" w:rsidTr="00191B69">
        <w:trPr>
          <w:trHeight w:val="1208"/>
        </w:trPr>
        <w:tc>
          <w:tcPr>
            <w:tcW w:w="4252" w:type="dxa"/>
            <w:shd w:val="clear" w:color="auto" w:fill="auto"/>
            <w:vAlign w:val="center"/>
          </w:tcPr>
          <w:p w:rsidR="00D837FD" w:rsidRPr="00E26D0C" w:rsidRDefault="00191B69" w:rsidP="00191B69">
            <w:pPr>
              <w:jc w:val="center"/>
              <w:rPr>
                <w:rFonts w:ascii="Arial" w:eastAsia="Verdana" w:hAnsi="Arial" w:cs="Arial"/>
                <w:sz w:val="16"/>
                <w:szCs w:val="16"/>
              </w:rPr>
            </w:pPr>
            <w:r w:rsidRPr="00191B69">
              <w:rPr>
                <w:rFonts w:ascii="Arial" w:eastAsia="Verdana" w:hAnsi="Arial" w:cs="Arial"/>
                <w:sz w:val="16"/>
                <w:szCs w:val="16"/>
              </w:rPr>
              <w:t>Projekt współfinansowany w ramach Programu Krajowego Funduszu Azylu, Migracji i Integracji 2021-2027, tytuł projektu: „Organizowanie powrotów przymusowych oraz powrotów dobrowolnych” (FAMI.03.01-IZ.00-0001/24).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834617" w:rsidRPr="00D837FD" w:rsidRDefault="00834617" w:rsidP="00834617">
            <w:pPr>
              <w:pStyle w:val="Kropki"/>
              <w:tabs>
                <w:tab w:val="left" w:leader="dot" w:pos="864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D837FD">
              <w:rPr>
                <w:sz w:val="16"/>
                <w:szCs w:val="16"/>
              </w:rPr>
              <w:t xml:space="preserve">Ośrodek Szkoleń Specjalistycznych Straży Granicznej </w:t>
            </w:r>
            <w:r w:rsidR="00A72BA5">
              <w:rPr>
                <w:sz w:val="16"/>
                <w:szCs w:val="16"/>
              </w:rPr>
              <w:br/>
            </w:r>
            <w:r w:rsidRPr="00D837FD">
              <w:rPr>
                <w:sz w:val="16"/>
                <w:szCs w:val="16"/>
              </w:rPr>
              <w:t>im. gen. bryg. Wilhelma Orlika - Rückemanna</w:t>
            </w:r>
          </w:p>
          <w:p w:rsidR="00834617" w:rsidRPr="00D837FD" w:rsidRDefault="00834617" w:rsidP="00834617">
            <w:pPr>
              <w:pStyle w:val="Kropki"/>
              <w:tabs>
                <w:tab w:val="left" w:leader="dot" w:pos="864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D837FD">
              <w:rPr>
                <w:sz w:val="16"/>
                <w:szCs w:val="16"/>
              </w:rPr>
              <w:t>59 – 800 Lubań  ul. Wojska Polskiego 2</w:t>
            </w:r>
          </w:p>
          <w:p w:rsidR="00834617" w:rsidRPr="00D837FD" w:rsidRDefault="00834617" w:rsidP="00834617">
            <w:pPr>
              <w:pStyle w:val="Kropki"/>
              <w:tabs>
                <w:tab w:val="left" w:leader="dot" w:pos="8640"/>
              </w:tabs>
              <w:spacing w:line="240" w:lineRule="auto"/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 w:rsidRPr="00D837FD">
              <w:rPr>
                <w:sz w:val="16"/>
                <w:szCs w:val="16"/>
              </w:rPr>
              <w:t>tel. 75 72 54 173 lub kom. 797337960, email: zamowienia.osssg@strazgraniczna.pl</w:t>
            </w:r>
          </w:p>
          <w:p w:rsidR="00D837FD" w:rsidRPr="00E26D0C" w:rsidRDefault="00D837FD" w:rsidP="00E26D0C">
            <w:pPr>
              <w:pStyle w:val="Akapitzlist"/>
              <w:suppressAutoHyphens w:val="0"/>
              <w:spacing w:after="0" w:line="240" w:lineRule="auto"/>
              <w:ind w:left="284"/>
              <w:jc w:val="center"/>
              <w:rPr>
                <w:rFonts w:ascii="Arial" w:eastAsia="Verdana" w:hAnsi="Arial" w:cs="Arial"/>
                <w:sz w:val="16"/>
                <w:szCs w:val="16"/>
              </w:rPr>
            </w:pPr>
          </w:p>
        </w:tc>
      </w:tr>
    </w:tbl>
    <w:p w:rsidR="00D837FD" w:rsidRPr="00D837FD" w:rsidRDefault="00D837FD" w:rsidP="00D837FD">
      <w:pPr>
        <w:jc w:val="center"/>
        <w:rPr>
          <w:sz w:val="16"/>
          <w:szCs w:val="16"/>
        </w:rPr>
      </w:pPr>
    </w:p>
    <w:p w:rsidR="00A10F48" w:rsidRPr="0003199E" w:rsidRDefault="00A10F48">
      <w:pPr>
        <w:tabs>
          <w:tab w:val="left" w:leader="dot" w:pos="8640"/>
        </w:tabs>
        <w:jc w:val="right"/>
        <w:rPr>
          <w:rFonts w:ascii="Arial" w:hAnsi="Arial" w:cs="Arial"/>
          <w:sz w:val="20"/>
          <w:szCs w:val="20"/>
          <w:lang w:eastAsia="pl-PL"/>
        </w:rPr>
      </w:pPr>
      <w:r w:rsidRPr="0003199E">
        <w:rPr>
          <w:rFonts w:ascii="Arial" w:hAnsi="Arial" w:cs="Arial"/>
          <w:sz w:val="20"/>
          <w:szCs w:val="20"/>
          <w:lang w:eastAsia="pl-PL"/>
        </w:rPr>
        <w:t xml:space="preserve">Lubań, dnia </w:t>
      </w:r>
      <w:r w:rsidR="002D2E55">
        <w:rPr>
          <w:rFonts w:ascii="Arial" w:hAnsi="Arial" w:cs="Arial"/>
          <w:sz w:val="20"/>
          <w:szCs w:val="20"/>
          <w:lang w:eastAsia="pl-PL"/>
        </w:rPr>
        <w:t>2</w:t>
      </w:r>
      <w:r w:rsidR="002749DB">
        <w:rPr>
          <w:rFonts w:ascii="Arial" w:hAnsi="Arial" w:cs="Arial"/>
          <w:sz w:val="20"/>
          <w:szCs w:val="20"/>
          <w:lang w:eastAsia="pl-PL"/>
        </w:rPr>
        <w:t>3</w:t>
      </w:r>
      <w:r w:rsidR="00834617" w:rsidRPr="0003199E">
        <w:rPr>
          <w:rFonts w:ascii="Arial" w:hAnsi="Arial" w:cs="Arial"/>
          <w:sz w:val="20"/>
          <w:szCs w:val="20"/>
          <w:lang w:eastAsia="pl-PL"/>
        </w:rPr>
        <w:t>.</w:t>
      </w:r>
      <w:r w:rsidR="00B943C9">
        <w:rPr>
          <w:rFonts w:ascii="Arial" w:hAnsi="Arial" w:cs="Arial"/>
          <w:sz w:val="20"/>
          <w:szCs w:val="20"/>
          <w:lang w:eastAsia="pl-PL"/>
        </w:rPr>
        <w:t>0</w:t>
      </w:r>
      <w:r w:rsidR="00530BC5">
        <w:rPr>
          <w:rFonts w:ascii="Arial" w:hAnsi="Arial" w:cs="Arial"/>
          <w:sz w:val="20"/>
          <w:szCs w:val="20"/>
          <w:lang w:eastAsia="pl-PL"/>
        </w:rPr>
        <w:t>4</w:t>
      </w:r>
      <w:r w:rsidR="00191B69">
        <w:rPr>
          <w:rFonts w:ascii="Arial" w:hAnsi="Arial" w:cs="Arial"/>
          <w:sz w:val="20"/>
          <w:szCs w:val="20"/>
          <w:lang w:eastAsia="pl-PL"/>
        </w:rPr>
        <w:t>.2026</w:t>
      </w:r>
      <w:r w:rsidRPr="0003199E">
        <w:rPr>
          <w:rFonts w:ascii="Arial" w:hAnsi="Arial" w:cs="Arial"/>
          <w:sz w:val="20"/>
          <w:szCs w:val="20"/>
          <w:lang w:eastAsia="pl-PL"/>
        </w:rPr>
        <w:t xml:space="preserve"> r.</w:t>
      </w:r>
    </w:p>
    <w:p w:rsidR="00A10F48" w:rsidRPr="0003199E" w:rsidRDefault="00A10F48">
      <w:pPr>
        <w:autoSpaceDE w:val="0"/>
        <w:jc w:val="center"/>
        <w:rPr>
          <w:rFonts w:ascii="Arial" w:hAnsi="Arial" w:cs="Arial"/>
          <w:sz w:val="20"/>
          <w:szCs w:val="20"/>
        </w:rPr>
      </w:pPr>
      <w:r w:rsidRPr="0003199E">
        <w:rPr>
          <w:rFonts w:ascii="Arial" w:hAnsi="Arial" w:cs="Arial"/>
          <w:sz w:val="20"/>
          <w:szCs w:val="20"/>
        </w:rPr>
        <w:t>ZAPYTANIE OFERTOWE</w:t>
      </w:r>
    </w:p>
    <w:p w:rsidR="00A10F48" w:rsidRPr="0003199E" w:rsidRDefault="00A10F48">
      <w:pPr>
        <w:jc w:val="both"/>
        <w:rPr>
          <w:rFonts w:ascii="Arial" w:hAnsi="Arial" w:cs="Arial"/>
          <w:sz w:val="20"/>
          <w:szCs w:val="20"/>
        </w:rPr>
      </w:pPr>
    </w:p>
    <w:p w:rsidR="00D837FD" w:rsidRPr="0003199E" w:rsidRDefault="00A10F48" w:rsidP="005D5C0E">
      <w:pPr>
        <w:jc w:val="both"/>
        <w:rPr>
          <w:rFonts w:ascii="Arial" w:hAnsi="Arial" w:cs="Arial"/>
          <w:sz w:val="20"/>
          <w:szCs w:val="20"/>
        </w:rPr>
      </w:pPr>
      <w:r w:rsidRPr="0003199E">
        <w:rPr>
          <w:rFonts w:ascii="Arial" w:hAnsi="Arial" w:cs="Arial"/>
          <w:sz w:val="20"/>
          <w:szCs w:val="20"/>
        </w:rPr>
        <w:t xml:space="preserve">Zapraszamy do złożenia oferty na dostawę </w:t>
      </w:r>
      <w:r w:rsidR="00807E58">
        <w:rPr>
          <w:rFonts w:ascii="Arial" w:hAnsi="Arial" w:cs="Arial"/>
          <w:sz w:val="20"/>
          <w:szCs w:val="20"/>
        </w:rPr>
        <w:t>materiałów budowlanych</w:t>
      </w:r>
      <w:r w:rsidRPr="0003199E">
        <w:rPr>
          <w:rFonts w:ascii="Arial" w:hAnsi="Arial" w:cs="Arial"/>
          <w:bCs/>
          <w:sz w:val="20"/>
          <w:szCs w:val="20"/>
        </w:rPr>
        <w:t xml:space="preserve"> </w:t>
      </w:r>
      <w:r w:rsidRPr="0003199E">
        <w:rPr>
          <w:rFonts w:ascii="Arial" w:hAnsi="Arial" w:cs="Arial"/>
          <w:sz w:val="20"/>
          <w:szCs w:val="20"/>
        </w:rPr>
        <w:t>do Ośrodka Szkoleń Specjalistycznych SG w Lubaniu</w:t>
      </w:r>
      <w:r w:rsidR="002A1AA8" w:rsidRPr="0003199E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A10F48" w:rsidRPr="0003199E" w:rsidRDefault="00A10F48" w:rsidP="005D5C0E">
      <w:pPr>
        <w:jc w:val="both"/>
        <w:rPr>
          <w:rFonts w:ascii="Arial" w:hAnsi="Arial" w:cs="Arial"/>
          <w:sz w:val="20"/>
          <w:szCs w:val="20"/>
        </w:rPr>
      </w:pPr>
    </w:p>
    <w:p w:rsidR="00A10F48" w:rsidRPr="0003199E" w:rsidRDefault="00A10F48" w:rsidP="00B943C9">
      <w:pPr>
        <w:pStyle w:val="Akapitzlist1"/>
        <w:numPr>
          <w:ilvl w:val="0"/>
          <w:numId w:val="4"/>
        </w:numPr>
        <w:ind w:left="284" w:hanging="284"/>
        <w:jc w:val="both"/>
        <w:rPr>
          <w:rFonts w:ascii="Arial" w:hAnsi="Arial" w:cs="Arial"/>
          <w:color w:val="212121"/>
          <w:sz w:val="20"/>
          <w:szCs w:val="20"/>
        </w:rPr>
      </w:pPr>
      <w:r w:rsidRPr="0003199E">
        <w:rPr>
          <w:rFonts w:ascii="Arial" w:hAnsi="Arial" w:cs="Arial"/>
          <w:b/>
          <w:sz w:val="20"/>
          <w:szCs w:val="20"/>
        </w:rPr>
        <w:t>Przedmiot zamówienia</w:t>
      </w:r>
    </w:p>
    <w:p w:rsidR="00A10F48" w:rsidRPr="0003199E" w:rsidRDefault="00A10F48" w:rsidP="00B943C9">
      <w:pPr>
        <w:pStyle w:val="xmsolistparagraph"/>
        <w:numPr>
          <w:ilvl w:val="0"/>
          <w:numId w:val="5"/>
        </w:numPr>
        <w:shd w:val="clear" w:color="auto" w:fill="FFFFFF"/>
        <w:spacing w:before="0"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03199E">
        <w:rPr>
          <w:rFonts w:ascii="Arial" w:hAnsi="Arial" w:cs="Arial"/>
          <w:color w:val="212121"/>
          <w:sz w:val="20"/>
          <w:szCs w:val="20"/>
        </w:rPr>
        <w:t>Przedmiot zamówienia obejmuje:</w:t>
      </w:r>
    </w:p>
    <w:p w:rsidR="00D837FD" w:rsidRPr="00B943C9" w:rsidRDefault="00A10F48" w:rsidP="002D2E55">
      <w:pPr>
        <w:numPr>
          <w:ilvl w:val="0"/>
          <w:numId w:val="6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3199E">
        <w:rPr>
          <w:rFonts w:ascii="Arial" w:hAnsi="Arial" w:cs="Arial"/>
          <w:color w:val="212121"/>
          <w:sz w:val="20"/>
          <w:szCs w:val="20"/>
        </w:rPr>
        <w:t xml:space="preserve">w BLOKU nr </w:t>
      </w:r>
      <w:r w:rsidR="006F1247" w:rsidRPr="0003199E">
        <w:rPr>
          <w:rFonts w:ascii="Arial" w:hAnsi="Arial" w:cs="Arial"/>
          <w:color w:val="212121"/>
          <w:sz w:val="20"/>
          <w:szCs w:val="20"/>
        </w:rPr>
        <w:t>1</w:t>
      </w:r>
      <w:r w:rsidRPr="0003199E">
        <w:rPr>
          <w:rFonts w:ascii="Arial" w:hAnsi="Arial" w:cs="Arial"/>
          <w:color w:val="212121"/>
          <w:sz w:val="20"/>
          <w:szCs w:val="20"/>
        </w:rPr>
        <w:t xml:space="preserve"> – dostawa </w:t>
      </w:r>
      <w:r w:rsidR="002D2E55" w:rsidRPr="002D2E55">
        <w:rPr>
          <w:rFonts w:ascii="Arial" w:hAnsi="Arial" w:cs="Arial"/>
          <w:color w:val="212121"/>
          <w:sz w:val="20"/>
          <w:szCs w:val="20"/>
        </w:rPr>
        <w:t>zapraw</w:t>
      </w:r>
      <w:r w:rsidR="002D2E55">
        <w:rPr>
          <w:rFonts w:ascii="Arial" w:hAnsi="Arial" w:cs="Arial"/>
          <w:color w:val="212121"/>
          <w:sz w:val="20"/>
          <w:szCs w:val="20"/>
        </w:rPr>
        <w:t>y</w:t>
      </w:r>
      <w:r w:rsidR="002D2E55" w:rsidRPr="002D2E55">
        <w:rPr>
          <w:rFonts w:ascii="Arial" w:hAnsi="Arial" w:cs="Arial"/>
          <w:color w:val="212121"/>
          <w:sz w:val="20"/>
          <w:szCs w:val="20"/>
        </w:rPr>
        <w:t xml:space="preserve"> samopoziomując</w:t>
      </w:r>
      <w:r w:rsidR="002D2E55">
        <w:rPr>
          <w:rFonts w:ascii="Arial" w:hAnsi="Arial" w:cs="Arial"/>
          <w:color w:val="212121"/>
          <w:sz w:val="20"/>
          <w:szCs w:val="20"/>
        </w:rPr>
        <w:t>ej</w:t>
      </w:r>
      <w:r w:rsidRPr="0003199E">
        <w:rPr>
          <w:rFonts w:ascii="Arial" w:hAnsi="Arial" w:cs="Arial"/>
          <w:color w:val="212121"/>
          <w:sz w:val="20"/>
          <w:szCs w:val="20"/>
        </w:rPr>
        <w:t xml:space="preserve"> </w:t>
      </w:r>
      <w:bookmarkStart w:id="1" w:name="_Hlk208820842"/>
      <w:r w:rsidR="00B943C9" w:rsidRPr="00727061">
        <w:rPr>
          <w:rFonts w:ascii="Arial" w:hAnsi="Arial" w:cs="Arial"/>
          <w:color w:val="212121"/>
          <w:sz w:val="20"/>
          <w:szCs w:val="20"/>
        </w:rPr>
        <w:t>–</w:t>
      </w:r>
      <w:r w:rsidR="00B943C9">
        <w:rPr>
          <w:rFonts w:ascii="Arial" w:hAnsi="Arial" w:cs="Arial"/>
          <w:color w:val="212121"/>
          <w:sz w:val="20"/>
          <w:szCs w:val="20"/>
        </w:rPr>
        <w:t xml:space="preserve"> </w:t>
      </w:r>
      <w:r w:rsidR="00B943C9">
        <w:rPr>
          <w:rFonts w:ascii="Arial" w:hAnsi="Arial" w:cs="Arial"/>
          <w:sz w:val="20"/>
          <w:szCs w:val="20"/>
        </w:rPr>
        <w:t xml:space="preserve">zgodnie </w:t>
      </w:r>
      <w:r w:rsidR="00B943C9" w:rsidRPr="00381569">
        <w:rPr>
          <w:rFonts w:ascii="Arial" w:hAnsi="Arial" w:cs="Arial"/>
          <w:sz w:val="20"/>
          <w:szCs w:val="20"/>
        </w:rPr>
        <w:t xml:space="preserve">z wymaganiami zawartymi </w:t>
      </w:r>
      <w:r w:rsidR="00B943C9">
        <w:rPr>
          <w:rFonts w:ascii="Arial" w:hAnsi="Arial" w:cs="Arial"/>
          <w:sz w:val="20"/>
          <w:szCs w:val="20"/>
        </w:rPr>
        <w:br/>
      </w:r>
      <w:r w:rsidR="00B943C9" w:rsidRPr="00381569">
        <w:rPr>
          <w:rFonts w:ascii="Arial" w:hAnsi="Arial" w:cs="Arial"/>
          <w:sz w:val="20"/>
          <w:szCs w:val="20"/>
        </w:rPr>
        <w:t xml:space="preserve">w formularzu ofertowym stanowiącym załącznik nr </w:t>
      </w:r>
      <w:r w:rsidR="003937EE">
        <w:rPr>
          <w:rFonts w:ascii="Arial" w:hAnsi="Arial" w:cs="Arial"/>
          <w:sz w:val="20"/>
          <w:szCs w:val="20"/>
        </w:rPr>
        <w:t>3</w:t>
      </w:r>
      <w:r w:rsidR="00B943C9">
        <w:rPr>
          <w:rFonts w:ascii="Arial" w:hAnsi="Arial" w:cs="Arial"/>
          <w:sz w:val="20"/>
          <w:szCs w:val="20"/>
        </w:rPr>
        <w:t xml:space="preserve"> oraz </w:t>
      </w:r>
      <w:r w:rsidR="00B943C9" w:rsidRPr="00381569">
        <w:rPr>
          <w:rFonts w:ascii="Arial" w:hAnsi="Arial" w:cs="Arial"/>
          <w:sz w:val="20"/>
          <w:szCs w:val="20"/>
        </w:rPr>
        <w:t xml:space="preserve">w szczegółowym opisie przedmiotu zamówienia stanowiącym załącznik nr </w:t>
      </w:r>
      <w:r w:rsidR="003937EE">
        <w:rPr>
          <w:rFonts w:ascii="Arial" w:hAnsi="Arial" w:cs="Arial"/>
          <w:sz w:val="20"/>
          <w:szCs w:val="20"/>
        </w:rPr>
        <w:t>1</w:t>
      </w:r>
      <w:r w:rsidR="00B943C9">
        <w:rPr>
          <w:rFonts w:ascii="Arial" w:hAnsi="Arial" w:cs="Arial"/>
          <w:sz w:val="20"/>
          <w:szCs w:val="20"/>
        </w:rPr>
        <w:t>;</w:t>
      </w:r>
      <w:r w:rsidR="00B943C9" w:rsidRPr="00381569">
        <w:rPr>
          <w:rFonts w:ascii="Arial" w:hAnsi="Arial" w:cs="Arial"/>
          <w:sz w:val="20"/>
          <w:szCs w:val="20"/>
        </w:rPr>
        <w:t xml:space="preserve"> </w:t>
      </w:r>
      <w:r w:rsidRPr="00B943C9">
        <w:rPr>
          <w:rFonts w:ascii="Arial" w:hAnsi="Arial" w:cs="Arial"/>
          <w:color w:val="212121"/>
          <w:sz w:val="20"/>
          <w:szCs w:val="20"/>
        </w:rPr>
        <w:t xml:space="preserve"> </w:t>
      </w:r>
      <w:bookmarkEnd w:id="1"/>
    </w:p>
    <w:p w:rsidR="002070AD" w:rsidRDefault="00A10F48" w:rsidP="00B943C9">
      <w:pPr>
        <w:numPr>
          <w:ilvl w:val="0"/>
          <w:numId w:val="6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3199E">
        <w:rPr>
          <w:rFonts w:ascii="Arial" w:hAnsi="Arial" w:cs="Arial"/>
          <w:sz w:val="20"/>
          <w:szCs w:val="20"/>
        </w:rPr>
        <w:t xml:space="preserve">w BLOKU nr </w:t>
      </w:r>
      <w:r w:rsidR="006F1247" w:rsidRPr="0003199E">
        <w:rPr>
          <w:rFonts w:ascii="Arial" w:hAnsi="Arial" w:cs="Arial"/>
          <w:sz w:val="20"/>
          <w:szCs w:val="20"/>
        </w:rPr>
        <w:t xml:space="preserve">2 </w:t>
      </w:r>
      <w:r w:rsidRPr="0003199E">
        <w:rPr>
          <w:rFonts w:ascii="Arial" w:hAnsi="Arial" w:cs="Arial"/>
          <w:sz w:val="20"/>
          <w:szCs w:val="20"/>
        </w:rPr>
        <w:t xml:space="preserve">– </w:t>
      </w:r>
      <w:r w:rsidR="002D2E55" w:rsidRPr="0003199E">
        <w:rPr>
          <w:rFonts w:ascii="Arial" w:hAnsi="Arial" w:cs="Arial"/>
          <w:sz w:val="20"/>
          <w:szCs w:val="20"/>
        </w:rPr>
        <w:t>dostawa</w:t>
      </w:r>
      <w:r w:rsidR="002D2E55" w:rsidRPr="004B004A">
        <w:rPr>
          <w:rFonts w:ascii="Arial" w:hAnsi="Arial" w:cs="Arial"/>
          <w:sz w:val="20"/>
          <w:szCs w:val="20"/>
        </w:rPr>
        <w:t xml:space="preserve"> płyt OSB ognioochronnych – wilgocioodpornych gr. 22 mm P+W</w:t>
      </w:r>
      <w:r w:rsidR="002D2E55" w:rsidRPr="0003199E">
        <w:rPr>
          <w:rFonts w:ascii="Arial" w:hAnsi="Arial" w:cs="Arial"/>
          <w:sz w:val="20"/>
          <w:szCs w:val="20"/>
        </w:rPr>
        <w:t xml:space="preserve"> </w:t>
      </w:r>
      <w:r w:rsidR="00B943C9">
        <w:rPr>
          <w:rFonts w:ascii="Arial" w:hAnsi="Arial" w:cs="Arial"/>
          <w:sz w:val="20"/>
          <w:szCs w:val="20"/>
        </w:rPr>
        <w:t>–</w:t>
      </w:r>
      <w:r w:rsidRPr="0003199E">
        <w:rPr>
          <w:rFonts w:ascii="Arial" w:hAnsi="Arial" w:cs="Arial"/>
          <w:sz w:val="20"/>
          <w:szCs w:val="20"/>
        </w:rPr>
        <w:t xml:space="preserve"> </w:t>
      </w:r>
      <w:r w:rsidR="00B943C9" w:rsidRPr="00381569">
        <w:rPr>
          <w:rFonts w:ascii="Arial" w:hAnsi="Arial" w:cs="Arial"/>
          <w:sz w:val="20"/>
          <w:szCs w:val="20"/>
        </w:rPr>
        <w:t>zgodnie</w:t>
      </w:r>
      <w:r w:rsidR="00B943C9">
        <w:rPr>
          <w:rFonts w:ascii="Arial" w:hAnsi="Arial" w:cs="Arial"/>
          <w:sz w:val="20"/>
          <w:szCs w:val="20"/>
        </w:rPr>
        <w:t xml:space="preserve"> </w:t>
      </w:r>
      <w:r w:rsidR="00B943C9" w:rsidRPr="00381569">
        <w:rPr>
          <w:rFonts w:ascii="Arial" w:hAnsi="Arial" w:cs="Arial"/>
          <w:sz w:val="20"/>
          <w:szCs w:val="20"/>
        </w:rPr>
        <w:t xml:space="preserve">z wymaganiami zawartymi w formularzu ofertowym stanowiącym załącznik nr </w:t>
      </w:r>
      <w:r w:rsidR="003937EE">
        <w:rPr>
          <w:rFonts w:ascii="Arial" w:hAnsi="Arial" w:cs="Arial"/>
          <w:sz w:val="20"/>
          <w:szCs w:val="20"/>
        </w:rPr>
        <w:t>4</w:t>
      </w:r>
      <w:r w:rsidR="00B943C9" w:rsidRPr="00381569">
        <w:rPr>
          <w:rFonts w:ascii="Arial" w:hAnsi="Arial" w:cs="Arial"/>
          <w:sz w:val="20"/>
          <w:szCs w:val="20"/>
        </w:rPr>
        <w:t xml:space="preserve"> oraz w szczegółowym opisie przedmiotu zamówienia stanowiącym załącznik nr </w:t>
      </w:r>
      <w:r w:rsidR="003937EE">
        <w:rPr>
          <w:rFonts w:ascii="Arial" w:hAnsi="Arial" w:cs="Arial"/>
          <w:sz w:val="20"/>
          <w:szCs w:val="20"/>
        </w:rPr>
        <w:t>1</w:t>
      </w:r>
      <w:r w:rsidR="009D1435">
        <w:rPr>
          <w:rFonts w:ascii="Arial" w:hAnsi="Arial" w:cs="Arial"/>
          <w:sz w:val="20"/>
          <w:szCs w:val="20"/>
        </w:rPr>
        <w:t>;</w:t>
      </w:r>
    </w:p>
    <w:p w:rsidR="004B004A" w:rsidRPr="004B004A" w:rsidRDefault="004B004A" w:rsidP="004B004A">
      <w:pPr>
        <w:numPr>
          <w:ilvl w:val="0"/>
          <w:numId w:val="6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4B004A">
        <w:rPr>
          <w:rFonts w:ascii="Arial" w:hAnsi="Arial" w:cs="Arial"/>
          <w:sz w:val="20"/>
          <w:szCs w:val="20"/>
        </w:rPr>
        <w:t xml:space="preserve">w BLOKU nr </w:t>
      </w:r>
      <w:r>
        <w:rPr>
          <w:rFonts w:ascii="Arial" w:hAnsi="Arial" w:cs="Arial"/>
          <w:sz w:val="20"/>
          <w:szCs w:val="20"/>
        </w:rPr>
        <w:t>3</w:t>
      </w:r>
      <w:r w:rsidRPr="004B004A">
        <w:rPr>
          <w:rFonts w:ascii="Arial" w:hAnsi="Arial" w:cs="Arial"/>
          <w:sz w:val="20"/>
          <w:szCs w:val="20"/>
        </w:rPr>
        <w:t xml:space="preserve"> – dostawa </w:t>
      </w:r>
      <w:r w:rsidR="002D2E55">
        <w:rPr>
          <w:rFonts w:ascii="Arial" w:hAnsi="Arial" w:cs="Arial"/>
          <w:sz w:val="20"/>
          <w:szCs w:val="20"/>
        </w:rPr>
        <w:t>drzwi z osprzętem</w:t>
      </w:r>
      <w:r w:rsidR="002D2E55" w:rsidRPr="004B004A">
        <w:rPr>
          <w:rFonts w:ascii="Arial" w:hAnsi="Arial" w:cs="Arial"/>
          <w:sz w:val="20"/>
          <w:szCs w:val="20"/>
        </w:rPr>
        <w:t xml:space="preserve"> </w:t>
      </w:r>
      <w:r w:rsidRPr="004B004A">
        <w:rPr>
          <w:rFonts w:ascii="Arial" w:hAnsi="Arial" w:cs="Arial"/>
          <w:sz w:val="20"/>
          <w:szCs w:val="20"/>
        </w:rPr>
        <w:t>– zgodnie z wymaganiami zawartymi w formularzu ofertowym stanowiącym załącznik nr 4 oraz w szczegółowym opisie przedmiotu zamówienia stanowiącym załącznik nr 1;</w:t>
      </w:r>
    </w:p>
    <w:p w:rsidR="00870362" w:rsidRPr="003937EE" w:rsidRDefault="004B004A" w:rsidP="002D2E55">
      <w:pPr>
        <w:numPr>
          <w:ilvl w:val="0"/>
          <w:numId w:val="6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BLOKU nr 4</w:t>
      </w:r>
      <w:r w:rsidR="003937EE">
        <w:rPr>
          <w:rFonts w:ascii="Arial" w:hAnsi="Arial" w:cs="Arial"/>
          <w:sz w:val="20"/>
          <w:szCs w:val="20"/>
        </w:rPr>
        <w:t xml:space="preserve"> - </w:t>
      </w:r>
      <w:r w:rsidR="003937EE" w:rsidRPr="003937EE">
        <w:rPr>
          <w:rFonts w:ascii="Arial" w:hAnsi="Arial" w:cs="Arial"/>
          <w:sz w:val="20"/>
          <w:szCs w:val="20"/>
        </w:rPr>
        <w:t xml:space="preserve">dostawa </w:t>
      </w:r>
      <w:r w:rsidR="002D2E55" w:rsidRPr="002D2E55">
        <w:rPr>
          <w:rFonts w:ascii="Arial" w:hAnsi="Arial" w:cs="Arial"/>
          <w:sz w:val="20"/>
          <w:szCs w:val="20"/>
        </w:rPr>
        <w:t xml:space="preserve">zaprawy samopoziomującej </w:t>
      </w:r>
      <w:r w:rsidR="003937EE" w:rsidRPr="003937EE">
        <w:rPr>
          <w:rFonts w:ascii="Arial" w:hAnsi="Arial" w:cs="Arial"/>
          <w:sz w:val="20"/>
          <w:szCs w:val="20"/>
        </w:rPr>
        <w:t xml:space="preserve">– zgodnie z wymaganiami zawartymi </w:t>
      </w:r>
      <w:r w:rsidR="003937EE">
        <w:rPr>
          <w:rFonts w:ascii="Arial" w:hAnsi="Arial" w:cs="Arial"/>
          <w:sz w:val="20"/>
          <w:szCs w:val="20"/>
        </w:rPr>
        <w:br/>
      </w:r>
      <w:r w:rsidR="003937EE" w:rsidRPr="003937EE">
        <w:rPr>
          <w:rFonts w:ascii="Arial" w:hAnsi="Arial" w:cs="Arial"/>
          <w:sz w:val="20"/>
          <w:szCs w:val="20"/>
        </w:rPr>
        <w:t xml:space="preserve">w formularzu ofertowym stanowiącym załącznik nr </w:t>
      </w:r>
      <w:r w:rsidR="003937EE">
        <w:rPr>
          <w:rFonts w:ascii="Arial" w:hAnsi="Arial" w:cs="Arial"/>
          <w:sz w:val="20"/>
          <w:szCs w:val="20"/>
        </w:rPr>
        <w:t>5</w:t>
      </w:r>
      <w:r w:rsidR="003937EE" w:rsidRPr="003937EE">
        <w:rPr>
          <w:rFonts w:ascii="Arial" w:hAnsi="Arial" w:cs="Arial"/>
          <w:sz w:val="20"/>
          <w:szCs w:val="20"/>
        </w:rPr>
        <w:t xml:space="preserve"> oraz w szczegółowym opisie przedmiotu zamów</w:t>
      </w:r>
      <w:r w:rsidR="003937EE">
        <w:rPr>
          <w:rFonts w:ascii="Arial" w:hAnsi="Arial" w:cs="Arial"/>
          <w:sz w:val="20"/>
          <w:szCs w:val="20"/>
        </w:rPr>
        <w:t>ienia stanowiącym załącznik nr 2</w:t>
      </w:r>
      <w:r w:rsidR="003937EE" w:rsidRPr="003937EE">
        <w:rPr>
          <w:rFonts w:ascii="Arial" w:hAnsi="Arial" w:cs="Arial"/>
          <w:sz w:val="20"/>
          <w:szCs w:val="20"/>
        </w:rPr>
        <w:t xml:space="preserve">;  </w:t>
      </w:r>
    </w:p>
    <w:p w:rsidR="00834617" w:rsidRPr="005D5C0E" w:rsidRDefault="00834617" w:rsidP="00A72BA5">
      <w:pPr>
        <w:pStyle w:val="xmsolistparagraph"/>
        <w:numPr>
          <w:ilvl w:val="0"/>
          <w:numId w:val="5"/>
        </w:numPr>
        <w:shd w:val="clear" w:color="auto" w:fill="FFFFFF"/>
        <w:tabs>
          <w:tab w:val="clear" w:pos="0"/>
        </w:tabs>
        <w:spacing w:before="0" w:after="0"/>
        <w:ind w:left="567" w:right="-2" w:hanging="283"/>
        <w:jc w:val="both"/>
        <w:rPr>
          <w:rFonts w:ascii="Arial" w:hAnsi="Arial" w:cs="Arial"/>
          <w:sz w:val="20"/>
          <w:szCs w:val="20"/>
        </w:rPr>
      </w:pPr>
      <w:r w:rsidRPr="005D5C0E">
        <w:rPr>
          <w:rFonts w:ascii="Arial" w:hAnsi="Arial" w:cs="Arial"/>
          <w:sz w:val="20"/>
          <w:szCs w:val="20"/>
        </w:rPr>
        <w:t xml:space="preserve">Przedmiot zamówienia winien być produktem fabrycznie nowym, nieużywanym, wolnym </w:t>
      </w:r>
      <w:r w:rsidR="00A72BA5">
        <w:rPr>
          <w:rFonts w:ascii="Arial" w:hAnsi="Arial" w:cs="Arial"/>
          <w:sz w:val="20"/>
          <w:szCs w:val="20"/>
        </w:rPr>
        <w:br/>
      </w:r>
      <w:r w:rsidRPr="005D5C0E">
        <w:rPr>
          <w:rFonts w:ascii="Arial" w:hAnsi="Arial" w:cs="Arial"/>
          <w:sz w:val="20"/>
          <w:szCs w:val="20"/>
        </w:rPr>
        <w:t>od wad materiałowych, wad robocizny lub jakiejkolwiek innej wady technicznej.</w:t>
      </w:r>
    </w:p>
    <w:p w:rsidR="00A10F48" w:rsidRPr="0003199E" w:rsidRDefault="00A10F48" w:rsidP="00B943C9">
      <w:pPr>
        <w:pStyle w:val="xmsolistparagraph"/>
        <w:numPr>
          <w:ilvl w:val="0"/>
          <w:numId w:val="5"/>
        </w:numPr>
        <w:shd w:val="clear" w:color="auto" w:fill="FFFFFF"/>
        <w:spacing w:before="0"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03199E">
        <w:rPr>
          <w:rFonts w:ascii="Arial" w:hAnsi="Arial" w:cs="Arial"/>
          <w:sz w:val="20"/>
          <w:szCs w:val="20"/>
        </w:rPr>
        <w:t>Koszt dostawy ponosi Wykonawca.</w:t>
      </w:r>
    </w:p>
    <w:p w:rsidR="00A10F48" w:rsidRPr="0003199E" w:rsidRDefault="00A10F48" w:rsidP="00B943C9">
      <w:pPr>
        <w:pStyle w:val="xmsolistparagraph"/>
        <w:numPr>
          <w:ilvl w:val="0"/>
          <w:numId w:val="5"/>
        </w:numPr>
        <w:shd w:val="clear" w:color="auto" w:fill="FFFFFF"/>
        <w:spacing w:before="0"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03199E">
        <w:rPr>
          <w:rFonts w:ascii="Arial" w:hAnsi="Arial" w:cs="Arial"/>
          <w:sz w:val="20"/>
          <w:szCs w:val="20"/>
        </w:rPr>
        <w:t>Warunki płatności: przelew w terminie 30 dni od daty otrzymania faktury.</w:t>
      </w:r>
    </w:p>
    <w:p w:rsidR="004170A7" w:rsidRPr="004170A7" w:rsidRDefault="00A10F48" w:rsidP="00B943C9">
      <w:pPr>
        <w:pStyle w:val="xmsolistparagraph"/>
        <w:numPr>
          <w:ilvl w:val="0"/>
          <w:numId w:val="5"/>
        </w:numPr>
        <w:shd w:val="clear" w:color="auto" w:fill="FFFFFF"/>
        <w:spacing w:before="0" w:after="0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 w:rsidRPr="0003199E">
        <w:rPr>
          <w:rFonts w:ascii="Arial" w:hAnsi="Arial" w:cs="Arial"/>
          <w:sz w:val="20"/>
          <w:szCs w:val="20"/>
        </w:rPr>
        <w:t xml:space="preserve">Termin realizacji </w:t>
      </w:r>
      <w:r w:rsidR="002070AD" w:rsidRPr="0003199E">
        <w:rPr>
          <w:rFonts w:ascii="Arial" w:hAnsi="Arial" w:cs="Arial"/>
          <w:sz w:val="20"/>
          <w:szCs w:val="20"/>
        </w:rPr>
        <w:t>dostawy</w:t>
      </w:r>
      <w:r w:rsidR="004170A7">
        <w:rPr>
          <w:rFonts w:ascii="Arial" w:hAnsi="Arial" w:cs="Arial"/>
          <w:sz w:val="20"/>
          <w:szCs w:val="20"/>
        </w:rPr>
        <w:t>:</w:t>
      </w:r>
    </w:p>
    <w:p w:rsidR="004170A7" w:rsidRDefault="002D2E55" w:rsidP="009D1435">
      <w:pPr>
        <w:pStyle w:val="xmsolistparagraph"/>
        <w:numPr>
          <w:ilvl w:val="0"/>
          <w:numId w:val="17"/>
        </w:numPr>
        <w:shd w:val="clear" w:color="auto" w:fill="FFFFFF"/>
        <w:spacing w:before="0" w:after="0"/>
        <w:ind w:left="851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BLOK nr 1, nr 4</w:t>
      </w:r>
      <w:r w:rsidR="004170A7">
        <w:rPr>
          <w:rFonts w:ascii="Arial" w:hAnsi="Arial" w:cs="Arial"/>
          <w:sz w:val="20"/>
          <w:szCs w:val="20"/>
        </w:rPr>
        <w:t xml:space="preserve">: </w:t>
      </w:r>
      <w:r w:rsidR="00B943C9">
        <w:rPr>
          <w:rFonts w:ascii="Arial" w:hAnsi="Arial" w:cs="Arial"/>
          <w:b/>
          <w:sz w:val="20"/>
          <w:szCs w:val="20"/>
        </w:rPr>
        <w:t xml:space="preserve">do </w:t>
      </w:r>
      <w:r w:rsidR="00DD08A4">
        <w:rPr>
          <w:rFonts w:ascii="Arial" w:hAnsi="Arial" w:cs="Arial"/>
          <w:b/>
          <w:sz w:val="20"/>
          <w:szCs w:val="20"/>
        </w:rPr>
        <w:t xml:space="preserve">dnia </w:t>
      </w:r>
      <w:r>
        <w:rPr>
          <w:rFonts w:ascii="Arial" w:hAnsi="Arial" w:cs="Arial"/>
          <w:b/>
          <w:sz w:val="20"/>
          <w:szCs w:val="20"/>
        </w:rPr>
        <w:t>28</w:t>
      </w:r>
      <w:r w:rsidR="004170A7">
        <w:rPr>
          <w:rFonts w:ascii="Arial" w:hAnsi="Arial" w:cs="Arial"/>
          <w:b/>
          <w:sz w:val="20"/>
          <w:szCs w:val="20"/>
        </w:rPr>
        <w:t>.0</w:t>
      </w:r>
      <w:r w:rsidR="00DD08A4">
        <w:rPr>
          <w:rFonts w:ascii="Arial" w:hAnsi="Arial" w:cs="Arial"/>
          <w:b/>
          <w:sz w:val="20"/>
          <w:szCs w:val="20"/>
        </w:rPr>
        <w:t>5</w:t>
      </w:r>
      <w:r w:rsidR="004170A7">
        <w:rPr>
          <w:rFonts w:ascii="Arial" w:hAnsi="Arial" w:cs="Arial"/>
          <w:b/>
          <w:sz w:val="20"/>
          <w:szCs w:val="20"/>
        </w:rPr>
        <w:t>.2026</w:t>
      </w:r>
      <w:r w:rsidR="00B943C9">
        <w:rPr>
          <w:rFonts w:ascii="Arial" w:hAnsi="Arial" w:cs="Arial"/>
          <w:b/>
          <w:sz w:val="20"/>
          <w:szCs w:val="20"/>
        </w:rPr>
        <w:t xml:space="preserve"> r.</w:t>
      </w:r>
      <w:r w:rsidR="009D1435">
        <w:rPr>
          <w:rFonts w:ascii="Arial" w:hAnsi="Arial" w:cs="Arial"/>
          <w:b/>
          <w:sz w:val="20"/>
          <w:szCs w:val="20"/>
        </w:rPr>
        <w:t>;</w:t>
      </w:r>
    </w:p>
    <w:p w:rsidR="00A10F48" w:rsidRDefault="004170A7" w:rsidP="009D1435">
      <w:pPr>
        <w:pStyle w:val="xmsolistparagraph"/>
        <w:numPr>
          <w:ilvl w:val="0"/>
          <w:numId w:val="17"/>
        </w:numPr>
        <w:shd w:val="clear" w:color="auto" w:fill="FFFFFF"/>
        <w:spacing w:before="0" w:after="0"/>
        <w:ind w:left="851" w:hanging="284"/>
        <w:jc w:val="both"/>
        <w:rPr>
          <w:rFonts w:ascii="Arial" w:hAnsi="Arial" w:cs="Arial"/>
          <w:b/>
          <w:sz w:val="20"/>
          <w:szCs w:val="20"/>
        </w:rPr>
      </w:pPr>
      <w:r w:rsidRPr="004170A7">
        <w:rPr>
          <w:rFonts w:ascii="Arial" w:hAnsi="Arial" w:cs="Arial"/>
          <w:sz w:val="20"/>
          <w:szCs w:val="20"/>
        </w:rPr>
        <w:t xml:space="preserve">BLOK nr </w:t>
      </w:r>
      <w:r>
        <w:rPr>
          <w:rFonts w:ascii="Arial" w:hAnsi="Arial" w:cs="Arial"/>
          <w:sz w:val="20"/>
          <w:szCs w:val="20"/>
        </w:rPr>
        <w:t>2</w:t>
      </w:r>
      <w:r w:rsidRPr="004170A7">
        <w:rPr>
          <w:rFonts w:ascii="Arial" w:hAnsi="Arial" w:cs="Arial"/>
          <w:b/>
          <w:sz w:val="20"/>
          <w:szCs w:val="20"/>
        </w:rPr>
        <w:t xml:space="preserve">: do dnia </w:t>
      </w:r>
      <w:r w:rsidR="004B004A">
        <w:rPr>
          <w:rFonts w:ascii="Arial" w:hAnsi="Arial" w:cs="Arial"/>
          <w:b/>
          <w:sz w:val="20"/>
          <w:szCs w:val="20"/>
        </w:rPr>
        <w:t>1</w:t>
      </w:r>
      <w:r w:rsidR="002D2E55">
        <w:rPr>
          <w:rFonts w:ascii="Arial" w:hAnsi="Arial" w:cs="Arial"/>
          <w:b/>
          <w:sz w:val="20"/>
          <w:szCs w:val="20"/>
        </w:rPr>
        <w:t>0</w:t>
      </w:r>
      <w:r w:rsidRPr="004170A7">
        <w:rPr>
          <w:rFonts w:ascii="Arial" w:hAnsi="Arial" w:cs="Arial"/>
          <w:b/>
          <w:sz w:val="20"/>
          <w:szCs w:val="20"/>
        </w:rPr>
        <w:t>.0</w:t>
      </w:r>
      <w:r w:rsidR="004B004A">
        <w:rPr>
          <w:rFonts w:ascii="Arial" w:hAnsi="Arial" w:cs="Arial"/>
          <w:b/>
          <w:sz w:val="20"/>
          <w:szCs w:val="20"/>
        </w:rPr>
        <w:t>6</w:t>
      </w:r>
      <w:r w:rsidRPr="004170A7">
        <w:rPr>
          <w:rFonts w:ascii="Arial" w:hAnsi="Arial" w:cs="Arial"/>
          <w:b/>
          <w:sz w:val="20"/>
          <w:szCs w:val="20"/>
        </w:rPr>
        <w:t>.2026 r.</w:t>
      </w:r>
    </w:p>
    <w:p w:rsidR="002D2E55" w:rsidRPr="002D2E55" w:rsidRDefault="004B004A" w:rsidP="002D2E55">
      <w:pPr>
        <w:pStyle w:val="xmsolistparagraph"/>
        <w:numPr>
          <w:ilvl w:val="0"/>
          <w:numId w:val="17"/>
        </w:numPr>
        <w:shd w:val="clear" w:color="auto" w:fill="FFFFFF"/>
        <w:spacing w:before="0" w:after="0"/>
        <w:ind w:left="851" w:hanging="284"/>
        <w:jc w:val="both"/>
        <w:rPr>
          <w:rFonts w:ascii="Arial" w:hAnsi="Arial" w:cs="Arial"/>
          <w:b/>
          <w:sz w:val="20"/>
          <w:szCs w:val="20"/>
        </w:rPr>
      </w:pPr>
      <w:r w:rsidRPr="004170A7">
        <w:rPr>
          <w:rFonts w:ascii="Arial" w:hAnsi="Arial" w:cs="Arial"/>
          <w:sz w:val="20"/>
          <w:szCs w:val="20"/>
        </w:rPr>
        <w:t xml:space="preserve">BLOK nr </w:t>
      </w:r>
      <w:r>
        <w:rPr>
          <w:rFonts w:ascii="Arial" w:hAnsi="Arial" w:cs="Arial"/>
          <w:sz w:val="20"/>
          <w:szCs w:val="20"/>
        </w:rPr>
        <w:t>3</w:t>
      </w:r>
      <w:r w:rsidRPr="004170A7">
        <w:rPr>
          <w:rFonts w:ascii="Arial" w:hAnsi="Arial" w:cs="Arial"/>
          <w:b/>
          <w:sz w:val="20"/>
          <w:szCs w:val="20"/>
        </w:rPr>
        <w:t xml:space="preserve">: do dnia </w:t>
      </w:r>
      <w:r w:rsidR="002D2E55">
        <w:rPr>
          <w:rFonts w:ascii="Arial" w:hAnsi="Arial" w:cs="Arial"/>
          <w:b/>
          <w:sz w:val="20"/>
          <w:szCs w:val="20"/>
        </w:rPr>
        <w:t>22</w:t>
      </w:r>
      <w:r w:rsidRPr="004170A7">
        <w:rPr>
          <w:rFonts w:ascii="Arial" w:hAnsi="Arial" w:cs="Arial"/>
          <w:b/>
          <w:sz w:val="20"/>
          <w:szCs w:val="20"/>
        </w:rPr>
        <w:t>.0</w:t>
      </w:r>
      <w:r w:rsidR="002D2E55">
        <w:rPr>
          <w:rFonts w:ascii="Arial" w:hAnsi="Arial" w:cs="Arial"/>
          <w:b/>
          <w:sz w:val="20"/>
          <w:szCs w:val="20"/>
        </w:rPr>
        <w:t>6</w:t>
      </w:r>
      <w:r w:rsidRPr="004170A7">
        <w:rPr>
          <w:rFonts w:ascii="Arial" w:hAnsi="Arial" w:cs="Arial"/>
          <w:b/>
          <w:sz w:val="20"/>
          <w:szCs w:val="20"/>
        </w:rPr>
        <w:t>.2026 r.</w:t>
      </w:r>
    </w:p>
    <w:p w:rsidR="002070AD" w:rsidRPr="0003199E" w:rsidRDefault="002070AD" w:rsidP="00B943C9">
      <w:pPr>
        <w:pStyle w:val="xmsolistparagraph"/>
        <w:numPr>
          <w:ilvl w:val="0"/>
          <w:numId w:val="5"/>
        </w:numPr>
        <w:shd w:val="clear" w:color="auto" w:fill="FFFFFF"/>
        <w:spacing w:before="0"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03199E">
        <w:rPr>
          <w:rFonts w:ascii="Arial" w:hAnsi="Arial" w:cs="Arial"/>
          <w:sz w:val="20"/>
          <w:szCs w:val="20"/>
        </w:rPr>
        <w:t>Finansowanie zamówienia:</w:t>
      </w:r>
    </w:p>
    <w:p w:rsidR="00191B69" w:rsidRPr="002D2E55" w:rsidRDefault="00191B69" w:rsidP="00555B28">
      <w:pPr>
        <w:pStyle w:val="xmsolistparagraph"/>
        <w:numPr>
          <w:ilvl w:val="0"/>
          <w:numId w:val="13"/>
        </w:numPr>
        <w:shd w:val="clear" w:color="auto" w:fill="FFFFFF"/>
        <w:spacing w:before="0" w:after="0"/>
        <w:ind w:left="851"/>
        <w:jc w:val="both"/>
        <w:rPr>
          <w:rFonts w:ascii="Arial" w:hAnsi="Arial" w:cs="Arial"/>
          <w:sz w:val="20"/>
          <w:szCs w:val="20"/>
        </w:rPr>
      </w:pPr>
      <w:r w:rsidRPr="002D2E55">
        <w:rPr>
          <w:rFonts w:ascii="Arial" w:hAnsi="Arial" w:cs="Arial"/>
          <w:sz w:val="20"/>
          <w:szCs w:val="20"/>
        </w:rPr>
        <w:t>Blok nr 1</w:t>
      </w:r>
      <w:r w:rsidRPr="002D2E55">
        <w:rPr>
          <w:rFonts w:ascii="Arial" w:eastAsia="Verdana" w:hAnsi="Arial" w:cs="Arial"/>
          <w:sz w:val="20"/>
          <w:szCs w:val="20"/>
        </w:rPr>
        <w:t xml:space="preserve"> – </w:t>
      </w:r>
      <w:r w:rsidRPr="002D2E55">
        <w:rPr>
          <w:rFonts w:ascii="Arial" w:hAnsi="Arial" w:cs="Arial"/>
          <w:sz w:val="20"/>
          <w:szCs w:val="20"/>
        </w:rPr>
        <w:t xml:space="preserve">dostawa  </w:t>
      </w:r>
      <w:r w:rsidR="002D2E55" w:rsidRPr="002D2E55">
        <w:rPr>
          <w:rFonts w:ascii="Arial" w:hAnsi="Arial" w:cs="Arial"/>
          <w:sz w:val="20"/>
          <w:szCs w:val="20"/>
        </w:rPr>
        <w:t xml:space="preserve">zaprawy samopoziomującej </w:t>
      </w:r>
      <w:r w:rsidRPr="002D2E55">
        <w:rPr>
          <w:rFonts w:ascii="Arial" w:hAnsi="Arial" w:cs="Arial"/>
          <w:sz w:val="20"/>
          <w:szCs w:val="20"/>
        </w:rPr>
        <w:t xml:space="preserve">w ramach projektu nr FAMI.03.01-IZ.00-0001/24 Projekt współfinansowany w ramach Programu Krajowego Funduszu Azylu, Migracji </w:t>
      </w:r>
      <w:r w:rsidRPr="002D2E55">
        <w:rPr>
          <w:rFonts w:ascii="Arial" w:hAnsi="Arial" w:cs="Arial"/>
          <w:sz w:val="20"/>
          <w:szCs w:val="20"/>
        </w:rPr>
        <w:br/>
        <w:t>i Integracji 2021-2027, tytuł projektu: „Organizowanie powrotów przymusowych oraz powrotów dobrowolnych”.</w:t>
      </w:r>
    </w:p>
    <w:p w:rsidR="00A32B12" w:rsidRDefault="00B943C9" w:rsidP="00555B28">
      <w:pPr>
        <w:pStyle w:val="xmsolistparagraph"/>
        <w:numPr>
          <w:ilvl w:val="0"/>
          <w:numId w:val="13"/>
        </w:numPr>
        <w:shd w:val="clear" w:color="auto" w:fill="FFFFFF"/>
        <w:spacing w:before="0" w:after="0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Blok nr </w:t>
      </w:r>
      <w:r w:rsidR="00191B69">
        <w:rPr>
          <w:rFonts w:ascii="Arial" w:hAnsi="Arial" w:cs="Arial"/>
          <w:sz w:val="20"/>
          <w:szCs w:val="20"/>
        </w:rPr>
        <w:t>2</w:t>
      </w:r>
      <w:r w:rsidRPr="0003199E">
        <w:rPr>
          <w:rFonts w:ascii="Arial" w:hAnsi="Arial" w:cs="Arial"/>
          <w:sz w:val="20"/>
          <w:szCs w:val="20"/>
        </w:rPr>
        <w:t xml:space="preserve"> – </w:t>
      </w:r>
      <w:r w:rsidR="002D2E55" w:rsidRPr="004B004A">
        <w:rPr>
          <w:rFonts w:ascii="Arial" w:hAnsi="Arial" w:cs="Arial"/>
          <w:sz w:val="20"/>
          <w:szCs w:val="20"/>
        </w:rPr>
        <w:t xml:space="preserve">dostawa płyt OSB ognioochronnych – wilgocioodpornych gr. 22 mm P+W </w:t>
      </w:r>
      <w:r w:rsidR="00A32B12" w:rsidRPr="00A32B12">
        <w:rPr>
          <w:rFonts w:ascii="Arial" w:hAnsi="Arial" w:cs="Arial"/>
          <w:sz w:val="20"/>
          <w:szCs w:val="20"/>
        </w:rPr>
        <w:t>w ramach projektu nr FAMI.03.01-IZ.00-0001/2</w:t>
      </w:r>
      <w:r w:rsidR="00A32B12">
        <w:rPr>
          <w:rFonts w:ascii="Arial" w:hAnsi="Arial" w:cs="Arial"/>
          <w:sz w:val="20"/>
          <w:szCs w:val="20"/>
        </w:rPr>
        <w:t xml:space="preserve">4 </w:t>
      </w:r>
      <w:r w:rsidR="00A32B12" w:rsidRPr="00A32B12">
        <w:rPr>
          <w:rFonts w:ascii="Arial" w:hAnsi="Arial" w:cs="Arial"/>
          <w:sz w:val="20"/>
          <w:szCs w:val="20"/>
        </w:rPr>
        <w:t>Projekt współfinansowany w ramach Programu Krajowego Funduszu Azylu, Migracji i Integracji 2021-2027, tytuł projektu: „Organizowanie powrotów przymusowych oraz powrotów dobrowolnych”.</w:t>
      </w:r>
    </w:p>
    <w:p w:rsidR="004B004A" w:rsidRPr="004B004A" w:rsidRDefault="004B004A" w:rsidP="004B004A">
      <w:pPr>
        <w:pStyle w:val="xmsolistparagraph"/>
        <w:numPr>
          <w:ilvl w:val="0"/>
          <w:numId w:val="13"/>
        </w:numPr>
        <w:shd w:val="clear" w:color="auto" w:fill="FFFFFF"/>
        <w:spacing w:before="0" w:after="0"/>
        <w:ind w:left="851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Blok nr 3</w:t>
      </w:r>
      <w:r w:rsidRPr="004B004A">
        <w:rPr>
          <w:rFonts w:ascii="Arial" w:hAnsi="Arial" w:cs="Arial"/>
          <w:sz w:val="20"/>
          <w:szCs w:val="20"/>
        </w:rPr>
        <w:t xml:space="preserve"> –</w:t>
      </w:r>
      <w:r w:rsidR="002D2E55" w:rsidRPr="002D2E55">
        <w:rPr>
          <w:rFonts w:ascii="Arial" w:hAnsi="Arial" w:cs="Arial"/>
          <w:sz w:val="20"/>
          <w:szCs w:val="20"/>
        </w:rPr>
        <w:t xml:space="preserve"> </w:t>
      </w:r>
      <w:r w:rsidR="002D2E55">
        <w:rPr>
          <w:rFonts w:ascii="Arial" w:hAnsi="Arial" w:cs="Arial"/>
          <w:sz w:val="20"/>
          <w:szCs w:val="20"/>
        </w:rPr>
        <w:t>dostawa drzwi z osprzętem</w:t>
      </w:r>
      <w:r w:rsidR="002D2E55" w:rsidRPr="00A32B12">
        <w:t xml:space="preserve"> </w:t>
      </w:r>
      <w:r w:rsidRPr="004B004A">
        <w:rPr>
          <w:rFonts w:ascii="Arial" w:hAnsi="Arial" w:cs="Arial"/>
          <w:sz w:val="20"/>
          <w:szCs w:val="20"/>
        </w:rPr>
        <w:t>w ramach projektu nr FAMI.03.01-IZ.00-0001/24 Projekt współfinansowany w ramach Programu Krajowego Funduszu Azylu, Migracji i Integracji 2021-2027, tytuł projektu: „Organizowanie powrotów przymusowych oraz powrotów dobrowolnych”.</w:t>
      </w:r>
    </w:p>
    <w:p w:rsidR="00B943C9" w:rsidRPr="00191B69" w:rsidRDefault="004B004A" w:rsidP="002D2E55">
      <w:pPr>
        <w:pStyle w:val="xmsolistparagraph"/>
        <w:numPr>
          <w:ilvl w:val="0"/>
          <w:numId w:val="13"/>
        </w:numPr>
        <w:shd w:val="clear" w:color="auto" w:fill="FFFFFF"/>
        <w:spacing w:before="0" w:after="0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Blok nr 4</w:t>
      </w:r>
      <w:r w:rsidR="00B943C9" w:rsidRPr="0003199E">
        <w:rPr>
          <w:rFonts w:ascii="Arial" w:hAnsi="Arial" w:cs="Arial"/>
          <w:sz w:val="20"/>
          <w:szCs w:val="20"/>
        </w:rPr>
        <w:t xml:space="preserve"> - </w:t>
      </w:r>
      <w:r w:rsidR="00FC76CF" w:rsidRPr="00FC76CF">
        <w:rPr>
          <w:rFonts w:ascii="Arial" w:hAnsi="Arial" w:cs="Arial"/>
          <w:sz w:val="20"/>
          <w:szCs w:val="20"/>
        </w:rPr>
        <w:t xml:space="preserve">dostawa </w:t>
      </w:r>
      <w:r w:rsidR="002D2E55" w:rsidRPr="002D2E55">
        <w:rPr>
          <w:rFonts w:ascii="Arial" w:hAnsi="Arial" w:cs="Arial"/>
          <w:sz w:val="20"/>
          <w:szCs w:val="20"/>
        </w:rPr>
        <w:t xml:space="preserve">zaprawy samopoziomującej </w:t>
      </w:r>
      <w:r w:rsidR="00B943C9" w:rsidRPr="0003199E">
        <w:rPr>
          <w:rFonts w:ascii="Arial" w:hAnsi="Arial" w:cs="Arial"/>
          <w:sz w:val="20"/>
          <w:szCs w:val="20"/>
        </w:rPr>
        <w:t xml:space="preserve">w ramach </w:t>
      </w:r>
      <w:r w:rsidR="00B943C9" w:rsidRPr="0003199E">
        <w:rPr>
          <w:rFonts w:ascii="Arial" w:eastAsia="Verdana" w:hAnsi="Arial" w:cs="Arial"/>
          <w:sz w:val="20"/>
          <w:szCs w:val="20"/>
        </w:rPr>
        <w:t>Budżetu</w:t>
      </w:r>
      <w:r w:rsidR="009D1435">
        <w:rPr>
          <w:rFonts w:ascii="Arial" w:eastAsia="Verdana" w:hAnsi="Arial" w:cs="Arial"/>
          <w:sz w:val="20"/>
          <w:szCs w:val="20"/>
        </w:rPr>
        <w:t>.</w:t>
      </w:r>
    </w:p>
    <w:p w:rsidR="002A1AA8" w:rsidRPr="0003199E" w:rsidRDefault="002A1AA8" w:rsidP="005D5C0E">
      <w:pPr>
        <w:pStyle w:val="xmsolistparagraph"/>
        <w:shd w:val="clear" w:color="auto" w:fill="FFFFFF"/>
        <w:spacing w:before="0" w:after="0"/>
        <w:ind w:left="1004"/>
        <w:jc w:val="both"/>
        <w:rPr>
          <w:rFonts w:ascii="Arial" w:hAnsi="Arial" w:cs="Arial"/>
          <w:sz w:val="20"/>
          <w:szCs w:val="20"/>
        </w:rPr>
      </w:pPr>
    </w:p>
    <w:p w:rsidR="00A10F48" w:rsidRPr="0003199E" w:rsidRDefault="00A10F48" w:rsidP="005D5C0E">
      <w:p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3199E">
        <w:rPr>
          <w:rFonts w:ascii="Arial" w:hAnsi="Arial" w:cs="Arial"/>
          <w:b/>
          <w:sz w:val="20"/>
          <w:szCs w:val="20"/>
        </w:rPr>
        <w:t>II. Kryteria oceny oferty:</w:t>
      </w:r>
      <w:r w:rsidRPr="0003199E">
        <w:rPr>
          <w:rFonts w:ascii="Arial" w:hAnsi="Arial" w:cs="Arial"/>
          <w:sz w:val="20"/>
          <w:szCs w:val="20"/>
        </w:rPr>
        <w:t xml:space="preserve"> cena oferty</w:t>
      </w:r>
      <w:r w:rsidRPr="0003199E">
        <w:rPr>
          <w:rFonts w:ascii="Arial" w:hAnsi="Arial" w:cs="Arial"/>
          <w:sz w:val="20"/>
          <w:szCs w:val="20"/>
        </w:rPr>
        <w:tab/>
        <w:t xml:space="preserve">     -     100 %  </w:t>
      </w:r>
    </w:p>
    <w:p w:rsidR="00A10F48" w:rsidRPr="0003199E" w:rsidRDefault="00A10F48" w:rsidP="005D5C0E">
      <w:pPr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03199E">
        <w:rPr>
          <w:rFonts w:ascii="Arial" w:hAnsi="Arial" w:cs="Arial"/>
          <w:sz w:val="20"/>
          <w:szCs w:val="20"/>
        </w:rPr>
        <w:t>punkty w kryterium będą przyznawane zgodnie z poniższym sposobem / wzorem:</w:t>
      </w:r>
    </w:p>
    <w:p w:rsidR="00A10F48" w:rsidRPr="0003199E" w:rsidRDefault="00A10F48" w:rsidP="005D5C0E">
      <w:pPr>
        <w:ind w:firstLine="2126"/>
        <w:jc w:val="both"/>
        <w:rPr>
          <w:rFonts w:ascii="Arial" w:hAnsi="Arial" w:cs="Arial"/>
          <w:sz w:val="20"/>
          <w:szCs w:val="20"/>
        </w:rPr>
      </w:pPr>
      <w:r w:rsidRPr="0003199E">
        <w:rPr>
          <w:rFonts w:ascii="Arial" w:hAnsi="Arial" w:cs="Arial"/>
          <w:sz w:val="20"/>
          <w:szCs w:val="20"/>
        </w:rPr>
        <w:t>Cena brutto oferty najniższej</w:t>
      </w:r>
    </w:p>
    <w:p w:rsidR="00A10F48" w:rsidRPr="0003199E" w:rsidRDefault="00A10F48" w:rsidP="005D5C0E">
      <w:pPr>
        <w:ind w:firstLine="2126"/>
        <w:jc w:val="both"/>
        <w:rPr>
          <w:rFonts w:ascii="Arial" w:hAnsi="Arial" w:cs="Arial"/>
          <w:sz w:val="20"/>
          <w:szCs w:val="20"/>
        </w:rPr>
      </w:pPr>
      <w:r w:rsidRPr="0003199E">
        <w:rPr>
          <w:rFonts w:ascii="Arial" w:hAnsi="Arial" w:cs="Arial"/>
          <w:sz w:val="20"/>
          <w:szCs w:val="20"/>
        </w:rPr>
        <w:t>-----------------------------------     x 100 pkt</w:t>
      </w:r>
    </w:p>
    <w:p w:rsidR="00A10F48" w:rsidRPr="0003199E" w:rsidRDefault="00A10F48" w:rsidP="005D5C0E">
      <w:pPr>
        <w:ind w:firstLine="2126"/>
        <w:jc w:val="both"/>
        <w:rPr>
          <w:rFonts w:ascii="Arial" w:hAnsi="Arial" w:cs="Arial"/>
          <w:sz w:val="20"/>
          <w:szCs w:val="20"/>
        </w:rPr>
      </w:pPr>
      <w:r w:rsidRPr="0003199E">
        <w:rPr>
          <w:rFonts w:ascii="Arial" w:hAnsi="Arial" w:cs="Arial"/>
          <w:sz w:val="20"/>
          <w:szCs w:val="20"/>
        </w:rPr>
        <w:t>Cena brutto oferty badanej</w:t>
      </w:r>
    </w:p>
    <w:p w:rsidR="00A10F48" w:rsidRPr="0003199E" w:rsidRDefault="00A10F48" w:rsidP="005D5C0E">
      <w:pPr>
        <w:ind w:left="709"/>
        <w:contextualSpacing/>
        <w:jc w:val="both"/>
        <w:rPr>
          <w:rFonts w:ascii="Arial" w:hAnsi="Arial" w:cs="Arial"/>
          <w:sz w:val="20"/>
          <w:szCs w:val="20"/>
        </w:rPr>
      </w:pPr>
    </w:p>
    <w:p w:rsidR="00A10F48" w:rsidRPr="0003199E" w:rsidRDefault="00A10F48" w:rsidP="005D5C0E">
      <w:pPr>
        <w:jc w:val="both"/>
        <w:rPr>
          <w:rFonts w:ascii="Arial" w:hAnsi="Arial" w:cs="Arial"/>
          <w:sz w:val="20"/>
          <w:szCs w:val="20"/>
        </w:rPr>
      </w:pPr>
      <w:r w:rsidRPr="0003199E">
        <w:rPr>
          <w:rFonts w:ascii="Arial" w:hAnsi="Arial" w:cs="Arial"/>
          <w:sz w:val="20"/>
          <w:szCs w:val="20"/>
        </w:rPr>
        <w:t>Zamawiający wybierze ofertę najkorzystniejszą z najniższą ceną brutto i spełniającą wymogi określone w zapytaniu ofertowym.</w:t>
      </w:r>
    </w:p>
    <w:p w:rsidR="006B65FA" w:rsidRPr="0003199E" w:rsidRDefault="006B65FA" w:rsidP="005D5C0E">
      <w:pPr>
        <w:jc w:val="both"/>
        <w:rPr>
          <w:rFonts w:ascii="Arial" w:hAnsi="Arial" w:cs="Arial"/>
          <w:sz w:val="20"/>
          <w:szCs w:val="20"/>
        </w:rPr>
      </w:pPr>
    </w:p>
    <w:p w:rsidR="00A10F48" w:rsidRPr="0003199E" w:rsidRDefault="00A10F48" w:rsidP="005D5C0E">
      <w:pPr>
        <w:ind w:left="1020" w:hanging="1020"/>
        <w:contextualSpacing/>
        <w:jc w:val="both"/>
        <w:rPr>
          <w:rFonts w:ascii="Arial" w:hAnsi="Arial" w:cs="Arial"/>
          <w:sz w:val="20"/>
          <w:szCs w:val="20"/>
        </w:rPr>
      </w:pPr>
      <w:r w:rsidRPr="0003199E">
        <w:rPr>
          <w:rFonts w:ascii="Arial" w:hAnsi="Arial" w:cs="Arial"/>
          <w:b/>
          <w:sz w:val="20"/>
          <w:szCs w:val="20"/>
        </w:rPr>
        <w:t xml:space="preserve">III. Termin i sposób składania ofert: </w:t>
      </w:r>
    </w:p>
    <w:p w:rsidR="00834617" w:rsidRPr="0003199E" w:rsidRDefault="00834617" w:rsidP="005D5C0E">
      <w:pPr>
        <w:pStyle w:val="Bezodstpw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3199E">
        <w:rPr>
          <w:rFonts w:ascii="Arial" w:hAnsi="Arial" w:cs="Arial"/>
          <w:b/>
          <w:sz w:val="20"/>
          <w:szCs w:val="20"/>
          <w:u w:val="single"/>
        </w:rPr>
        <w:t>Sposób i termin składania ofert:</w:t>
      </w:r>
    </w:p>
    <w:p w:rsidR="00834617" w:rsidRPr="0003199E" w:rsidRDefault="00834617" w:rsidP="005D5C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03199E">
        <w:rPr>
          <w:rFonts w:ascii="Arial" w:hAnsi="Arial" w:cs="Arial"/>
          <w:sz w:val="20"/>
          <w:szCs w:val="20"/>
        </w:rPr>
        <w:t>Ofertę należy złożyć wg wzoru formularza ofertowego załącznik nr</w:t>
      </w:r>
      <w:r w:rsidR="00A72BA5">
        <w:rPr>
          <w:rFonts w:ascii="Arial" w:hAnsi="Arial" w:cs="Arial"/>
          <w:sz w:val="20"/>
          <w:szCs w:val="20"/>
        </w:rPr>
        <w:t xml:space="preserve"> </w:t>
      </w:r>
      <w:r w:rsidR="00555B28">
        <w:rPr>
          <w:rFonts w:ascii="Arial" w:hAnsi="Arial" w:cs="Arial"/>
          <w:sz w:val="20"/>
          <w:szCs w:val="20"/>
        </w:rPr>
        <w:t>3</w:t>
      </w:r>
      <w:r w:rsidR="00A72BA5">
        <w:rPr>
          <w:rFonts w:ascii="Arial" w:hAnsi="Arial" w:cs="Arial"/>
          <w:sz w:val="20"/>
          <w:szCs w:val="20"/>
        </w:rPr>
        <w:t>,</w:t>
      </w:r>
      <w:r w:rsidRPr="0003199E">
        <w:rPr>
          <w:rFonts w:ascii="Arial" w:hAnsi="Arial" w:cs="Arial"/>
          <w:sz w:val="20"/>
          <w:szCs w:val="20"/>
        </w:rPr>
        <w:t xml:space="preserve"> </w:t>
      </w:r>
      <w:r w:rsidR="00A72BA5">
        <w:rPr>
          <w:rFonts w:ascii="Arial" w:hAnsi="Arial" w:cs="Arial"/>
          <w:sz w:val="20"/>
          <w:szCs w:val="20"/>
        </w:rPr>
        <w:t xml:space="preserve">nr </w:t>
      </w:r>
      <w:r w:rsidR="001A23D3">
        <w:rPr>
          <w:rFonts w:ascii="Arial" w:hAnsi="Arial" w:cs="Arial"/>
          <w:sz w:val="20"/>
          <w:szCs w:val="20"/>
        </w:rPr>
        <w:t>4, nr 5, nr 6.</w:t>
      </w:r>
    </w:p>
    <w:p w:rsidR="00834617" w:rsidRPr="0003199E" w:rsidRDefault="00834617" w:rsidP="005D5C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03199E">
        <w:rPr>
          <w:rFonts w:ascii="Arial" w:hAnsi="Arial" w:cs="Arial"/>
          <w:sz w:val="20"/>
          <w:szCs w:val="20"/>
        </w:rPr>
        <w:lastRenderedPageBreak/>
        <w:t>Cena powinna zawierać w sobie wszelkie koszty związane z realizacją przedmiotu zamówienia w tym m.in. koszty dostawy w tym podatek VAT.</w:t>
      </w:r>
    </w:p>
    <w:p w:rsidR="00834617" w:rsidRPr="0003199E" w:rsidRDefault="00834617" w:rsidP="005D5C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03199E">
        <w:rPr>
          <w:rFonts w:ascii="Arial" w:hAnsi="Arial" w:cs="Arial"/>
          <w:sz w:val="20"/>
          <w:szCs w:val="20"/>
        </w:rPr>
        <w:t>Cenę należy podać w złotych polskich.</w:t>
      </w:r>
    </w:p>
    <w:p w:rsidR="00834617" w:rsidRPr="0003199E" w:rsidRDefault="00834617" w:rsidP="00834617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03199E">
        <w:rPr>
          <w:rFonts w:ascii="Arial" w:hAnsi="Arial" w:cs="Arial"/>
          <w:sz w:val="20"/>
          <w:szCs w:val="20"/>
        </w:rPr>
        <w:t xml:space="preserve">Ofertę należy złożyć w terminie do dnia </w:t>
      </w:r>
      <w:r w:rsidR="002D2E55">
        <w:rPr>
          <w:rFonts w:ascii="Arial" w:hAnsi="Arial" w:cs="Arial"/>
          <w:b/>
          <w:sz w:val="20"/>
          <w:szCs w:val="20"/>
        </w:rPr>
        <w:t>29</w:t>
      </w:r>
      <w:r w:rsidR="0003199E" w:rsidRPr="00DD08A4">
        <w:rPr>
          <w:rFonts w:ascii="Arial" w:hAnsi="Arial" w:cs="Arial"/>
          <w:b/>
          <w:sz w:val="20"/>
          <w:szCs w:val="20"/>
        </w:rPr>
        <w:t>.</w:t>
      </w:r>
      <w:r w:rsidR="00555B28" w:rsidRPr="00DD08A4">
        <w:rPr>
          <w:rFonts w:ascii="Arial" w:hAnsi="Arial" w:cs="Arial"/>
          <w:b/>
          <w:sz w:val="20"/>
          <w:szCs w:val="20"/>
        </w:rPr>
        <w:t>0</w:t>
      </w:r>
      <w:r w:rsidR="002D2E55">
        <w:rPr>
          <w:rFonts w:ascii="Arial" w:hAnsi="Arial" w:cs="Arial"/>
          <w:b/>
          <w:sz w:val="20"/>
          <w:szCs w:val="20"/>
        </w:rPr>
        <w:t>4</w:t>
      </w:r>
      <w:r w:rsidRPr="0003199E">
        <w:rPr>
          <w:rFonts w:ascii="Arial" w:hAnsi="Arial" w:cs="Arial"/>
          <w:b/>
          <w:sz w:val="20"/>
          <w:szCs w:val="20"/>
        </w:rPr>
        <w:t>.202</w:t>
      </w:r>
      <w:r w:rsidR="00555B28">
        <w:rPr>
          <w:rFonts w:ascii="Arial" w:hAnsi="Arial" w:cs="Arial"/>
          <w:b/>
          <w:sz w:val="20"/>
          <w:szCs w:val="20"/>
        </w:rPr>
        <w:t>6</w:t>
      </w:r>
      <w:r w:rsidR="009D1435">
        <w:rPr>
          <w:rFonts w:ascii="Arial" w:hAnsi="Arial" w:cs="Arial"/>
          <w:b/>
          <w:sz w:val="20"/>
          <w:szCs w:val="20"/>
        </w:rPr>
        <w:t xml:space="preserve"> </w:t>
      </w:r>
      <w:r w:rsidRPr="0003199E">
        <w:rPr>
          <w:rFonts w:ascii="Arial" w:hAnsi="Arial" w:cs="Arial"/>
          <w:b/>
          <w:sz w:val="20"/>
          <w:szCs w:val="20"/>
        </w:rPr>
        <w:t xml:space="preserve">r. do godz. 11:00 </w:t>
      </w:r>
      <w:r w:rsidRPr="0003199E">
        <w:rPr>
          <w:rFonts w:ascii="Arial" w:hAnsi="Arial" w:cs="Arial"/>
          <w:sz w:val="20"/>
          <w:szCs w:val="20"/>
        </w:rPr>
        <w:t xml:space="preserve">pocztą elektroniczną </w:t>
      </w:r>
      <w:r w:rsidRPr="0003199E">
        <w:rPr>
          <w:rFonts w:ascii="Arial" w:hAnsi="Arial" w:cs="Arial"/>
          <w:sz w:val="20"/>
          <w:szCs w:val="20"/>
        </w:rPr>
        <w:br/>
        <w:t xml:space="preserve">na adres </w:t>
      </w:r>
      <w:hyperlink r:id="rId7" w:history="1">
        <w:r w:rsidRPr="0003199E">
          <w:rPr>
            <w:rStyle w:val="Hipercze"/>
            <w:rFonts w:ascii="Arial" w:hAnsi="Arial" w:cs="Arial"/>
            <w:b/>
            <w:sz w:val="20"/>
            <w:szCs w:val="20"/>
          </w:rPr>
          <w:t>wtiz.osssg@strazgraniczna.pl</w:t>
        </w:r>
      </w:hyperlink>
      <w:r w:rsidR="009D1435">
        <w:rPr>
          <w:rFonts w:ascii="Arial" w:hAnsi="Arial" w:cs="Arial"/>
          <w:bCs/>
          <w:sz w:val="20"/>
          <w:szCs w:val="20"/>
        </w:rPr>
        <w:t xml:space="preserve"> lub złożyć w siedzibie Z</w:t>
      </w:r>
      <w:r w:rsidRPr="0003199E">
        <w:rPr>
          <w:rFonts w:ascii="Arial" w:hAnsi="Arial" w:cs="Arial"/>
          <w:bCs/>
          <w:sz w:val="20"/>
          <w:szCs w:val="20"/>
        </w:rPr>
        <w:t>amawiającego – Biuro Przepustek bud</w:t>
      </w:r>
      <w:r w:rsidR="009D1435">
        <w:rPr>
          <w:rFonts w:ascii="Arial" w:hAnsi="Arial" w:cs="Arial"/>
          <w:bCs/>
          <w:sz w:val="20"/>
          <w:szCs w:val="20"/>
        </w:rPr>
        <w:t>.</w:t>
      </w:r>
      <w:r w:rsidRPr="0003199E">
        <w:rPr>
          <w:rFonts w:ascii="Arial" w:hAnsi="Arial" w:cs="Arial"/>
          <w:bCs/>
          <w:sz w:val="20"/>
          <w:szCs w:val="20"/>
        </w:rPr>
        <w:t xml:space="preserve"> nr 10</w:t>
      </w:r>
      <w:r w:rsidR="009D1435">
        <w:rPr>
          <w:rFonts w:ascii="Arial" w:hAnsi="Arial" w:cs="Arial"/>
          <w:bCs/>
          <w:sz w:val="20"/>
          <w:szCs w:val="20"/>
        </w:rPr>
        <w:t>.</w:t>
      </w:r>
    </w:p>
    <w:p w:rsidR="00A10F48" w:rsidRPr="0003199E" w:rsidRDefault="00A10F48" w:rsidP="009B4F0C">
      <w:pPr>
        <w:ind w:left="502"/>
        <w:contextualSpacing/>
        <w:jc w:val="both"/>
        <w:rPr>
          <w:rFonts w:ascii="Arial" w:hAnsi="Arial" w:cs="Arial"/>
          <w:sz w:val="20"/>
          <w:szCs w:val="20"/>
        </w:rPr>
      </w:pPr>
    </w:p>
    <w:p w:rsidR="0003199E" w:rsidRPr="0003199E" w:rsidRDefault="0003199E" w:rsidP="0003199E">
      <w:pPr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b/>
          <w:sz w:val="20"/>
          <w:szCs w:val="20"/>
          <w:u w:val="single"/>
        </w:rPr>
        <w:t xml:space="preserve">IV. </w:t>
      </w:r>
      <w:r w:rsidRPr="0003199E">
        <w:rPr>
          <w:rFonts w:ascii="Arial" w:eastAsia="Calibri" w:hAnsi="Arial" w:cs="Arial"/>
          <w:b/>
          <w:sz w:val="20"/>
          <w:szCs w:val="20"/>
          <w:u w:val="single"/>
        </w:rPr>
        <w:t>UWAGA:</w:t>
      </w:r>
      <w:r w:rsidRPr="0003199E">
        <w:rPr>
          <w:rFonts w:ascii="Arial" w:eastAsia="Calibri" w:hAnsi="Arial" w:cs="Arial"/>
          <w:sz w:val="20"/>
          <w:szCs w:val="20"/>
          <w:u w:val="single"/>
        </w:rPr>
        <w:t xml:space="preserve"> </w:t>
      </w:r>
    </w:p>
    <w:p w:rsidR="0003199E" w:rsidRPr="0003199E" w:rsidRDefault="0003199E" w:rsidP="0003199E">
      <w:pPr>
        <w:jc w:val="both"/>
        <w:rPr>
          <w:rFonts w:ascii="Arial" w:eastAsia="Calibri" w:hAnsi="Arial" w:cs="Arial"/>
          <w:sz w:val="20"/>
          <w:szCs w:val="20"/>
        </w:rPr>
      </w:pPr>
      <w:r w:rsidRPr="0003199E">
        <w:rPr>
          <w:rFonts w:ascii="Arial" w:eastAsia="Calibri" w:hAnsi="Arial" w:cs="Arial"/>
          <w:sz w:val="20"/>
          <w:szCs w:val="20"/>
        </w:rPr>
        <w:t xml:space="preserve">W przypadku wysłania korespondencji e-mailem prosimy o telefoniczne upewnienie się pod </w:t>
      </w:r>
      <w:r w:rsidRPr="0003199E">
        <w:rPr>
          <w:rFonts w:ascii="Arial" w:eastAsia="Calibri" w:hAnsi="Arial" w:cs="Arial"/>
          <w:sz w:val="20"/>
          <w:szCs w:val="20"/>
        </w:rPr>
        <w:br/>
        <w:t>nr telefonu  +48 75 725 4223, 721961459, że została ona przez Zamawiającego otrzymana. Może się zdarzyć, że centralnie funkcjonujące zabezpieczenie antyspamowe uzna adres e-mail Wykonawcy za spam i dokona blokady korespondencji.</w:t>
      </w:r>
    </w:p>
    <w:p w:rsidR="0003199E" w:rsidRPr="0003199E" w:rsidRDefault="0003199E" w:rsidP="0003199E">
      <w:pPr>
        <w:jc w:val="both"/>
        <w:rPr>
          <w:rFonts w:ascii="Arial" w:eastAsia="Calibri" w:hAnsi="Arial" w:cs="Arial"/>
          <w:b/>
          <w:sz w:val="20"/>
          <w:szCs w:val="20"/>
        </w:rPr>
      </w:pPr>
      <w:r w:rsidRPr="0003199E">
        <w:rPr>
          <w:rFonts w:ascii="Arial" w:eastAsia="Calibri" w:hAnsi="Arial" w:cs="Arial"/>
          <w:b/>
          <w:sz w:val="20"/>
          <w:szCs w:val="20"/>
        </w:rPr>
        <w:t>„W związku z wejściem ustawy z dnia 13.04.2022</w:t>
      </w:r>
      <w:r w:rsidR="009D1435">
        <w:rPr>
          <w:rFonts w:ascii="Arial" w:eastAsia="Calibri" w:hAnsi="Arial" w:cs="Arial"/>
          <w:b/>
          <w:sz w:val="20"/>
          <w:szCs w:val="20"/>
        </w:rPr>
        <w:t xml:space="preserve"> r.</w:t>
      </w:r>
      <w:r w:rsidRPr="0003199E">
        <w:rPr>
          <w:rFonts w:ascii="Arial" w:eastAsia="Calibri" w:hAnsi="Arial" w:cs="Arial"/>
          <w:b/>
          <w:sz w:val="20"/>
          <w:szCs w:val="20"/>
        </w:rPr>
        <w:t xml:space="preserve"> o szczególnych rozwiązaniach w zakresie przeciwdziałania wspieraniu agresji na Ukrainę oraz służących ochronie bezpieczeństwa narodowego (Dz.U. z 2022r., poz. 835) Zamawiający informuje, że z postępowania o udzielenie zamówienia publicznego wyklucza się Wykonawców, w stosunku do których zachodzi którakolwiek z okoliczności wskazanych w art. 7 ww. ustawy.”</w:t>
      </w:r>
    </w:p>
    <w:p w:rsidR="0003199E" w:rsidRPr="0003199E" w:rsidRDefault="0003199E" w:rsidP="0003199E">
      <w:pPr>
        <w:jc w:val="both"/>
        <w:rPr>
          <w:rFonts w:ascii="Arial" w:eastAsia="Calibri" w:hAnsi="Arial" w:cs="Arial"/>
          <w:sz w:val="20"/>
          <w:szCs w:val="20"/>
        </w:rPr>
      </w:pPr>
    </w:p>
    <w:p w:rsidR="0003199E" w:rsidRPr="0003199E" w:rsidRDefault="0003199E" w:rsidP="0003199E">
      <w:pPr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03199E">
        <w:rPr>
          <w:rFonts w:ascii="Arial" w:eastAsia="Calibri" w:hAnsi="Arial" w:cs="Arial"/>
          <w:b/>
          <w:sz w:val="20"/>
          <w:szCs w:val="20"/>
          <w:u w:val="single"/>
        </w:rPr>
        <w:t>Osoby upoważnione do kontaktu:</w:t>
      </w:r>
    </w:p>
    <w:p w:rsidR="0003199E" w:rsidRPr="0003199E" w:rsidRDefault="0003199E" w:rsidP="0003199E">
      <w:pPr>
        <w:jc w:val="both"/>
        <w:rPr>
          <w:rFonts w:ascii="Arial" w:eastAsia="Calibri" w:hAnsi="Arial" w:cs="Arial"/>
          <w:sz w:val="20"/>
          <w:szCs w:val="20"/>
        </w:rPr>
      </w:pPr>
      <w:r w:rsidRPr="0003199E">
        <w:rPr>
          <w:rFonts w:ascii="Arial" w:eastAsia="Calibri" w:hAnsi="Arial" w:cs="Arial"/>
          <w:sz w:val="20"/>
          <w:szCs w:val="20"/>
        </w:rPr>
        <w:t>Pani Dominika Pleśnierowicz – tel. 75 725 4223</w:t>
      </w:r>
      <w:r w:rsidR="009D1435">
        <w:rPr>
          <w:rFonts w:ascii="Arial" w:eastAsia="Calibri" w:hAnsi="Arial" w:cs="Arial"/>
          <w:sz w:val="20"/>
          <w:szCs w:val="20"/>
        </w:rPr>
        <w:t>;</w:t>
      </w:r>
    </w:p>
    <w:p w:rsidR="0003199E" w:rsidRPr="0003199E" w:rsidRDefault="0003199E" w:rsidP="0003199E">
      <w:pPr>
        <w:jc w:val="both"/>
        <w:rPr>
          <w:rFonts w:ascii="Arial" w:eastAsia="Calibri" w:hAnsi="Arial" w:cs="Arial"/>
          <w:sz w:val="20"/>
          <w:szCs w:val="20"/>
        </w:rPr>
      </w:pPr>
      <w:r w:rsidRPr="0003199E">
        <w:rPr>
          <w:rFonts w:ascii="Arial" w:eastAsia="Calibri" w:hAnsi="Arial" w:cs="Arial"/>
          <w:sz w:val="20"/>
          <w:szCs w:val="20"/>
        </w:rPr>
        <w:t>Pani Krystyna Herdzik – tel. 721 961</w:t>
      </w:r>
      <w:r w:rsidR="009D1435">
        <w:rPr>
          <w:rFonts w:ascii="Arial" w:eastAsia="Calibri" w:hAnsi="Arial" w:cs="Arial"/>
          <w:sz w:val="20"/>
          <w:szCs w:val="20"/>
        </w:rPr>
        <w:t> </w:t>
      </w:r>
      <w:r w:rsidRPr="0003199E">
        <w:rPr>
          <w:rFonts w:ascii="Arial" w:eastAsia="Calibri" w:hAnsi="Arial" w:cs="Arial"/>
          <w:sz w:val="20"/>
          <w:szCs w:val="20"/>
        </w:rPr>
        <w:t>459</w:t>
      </w:r>
      <w:r w:rsidR="009D1435">
        <w:rPr>
          <w:rFonts w:ascii="Arial" w:eastAsia="Calibri" w:hAnsi="Arial" w:cs="Arial"/>
          <w:sz w:val="20"/>
          <w:szCs w:val="20"/>
        </w:rPr>
        <w:t>.</w:t>
      </w:r>
    </w:p>
    <w:p w:rsidR="0003199E" w:rsidRPr="0003199E" w:rsidRDefault="0003199E" w:rsidP="0003199E">
      <w:pPr>
        <w:jc w:val="both"/>
        <w:rPr>
          <w:rFonts w:ascii="Arial" w:eastAsia="Calibri" w:hAnsi="Arial" w:cs="Arial"/>
          <w:sz w:val="20"/>
          <w:szCs w:val="20"/>
        </w:rPr>
      </w:pPr>
    </w:p>
    <w:p w:rsidR="0003199E" w:rsidRPr="0003199E" w:rsidRDefault="0003199E" w:rsidP="0003199E">
      <w:pPr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03199E">
        <w:rPr>
          <w:rFonts w:ascii="Arial" w:eastAsia="Calibri" w:hAnsi="Arial" w:cs="Arial"/>
          <w:b/>
          <w:sz w:val="20"/>
          <w:szCs w:val="20"/>
          <w:u w:val="single"/>
        </w:rPr>
        <w:t>Inne:</w:t>
      </w:r>
    </w:p>
    <w:p w:rsidR="0003199E" w:rsidRPr="0003199E" w:rsidRDefault="0003199E" w:rsidP="0003199E">
      <w:pPr>
        <w:jc w:val="both"/>
        <w:rPr>
          <w:rFonts w:ascii="Arial" w:eastAsia="Calibri" w:hAnsi="Arial" w:cs="Arial"/>
          <w:sz w:val="20"/>
          <w:szCs w:val="20"/>
        </w:rPr>
      </w:pPr>
      <w:r w:rsidRPr="0003199E">
        <w:rPr>
          <w:rFonts w:ascii="Arial" w:eastAsia="Calibri" w:hAnsi="Arial" w:cs="Arial"/>
          <w:sz w:val="20"/>
          <w:szCs w:val="20"/>
        </w:rPr>
        <w:t>Zamawiający zastrzega sobie prawo do unieważnienia prowadzonego zapytania, a także zastrzega sobie możliwość niedokonania wyboru.</w:t>
      </w:r>
    </w:p>
    <w:p w:rsidR="0003199E" w:rsidRPr="0003199E" w:rsidRDefault="0003199E" w:rsidP="0003199E">
      <w:pPr>
        <w:jc w:val="both"/>
        <w:rPr>
          <w:rFonts w:ascii="Arial" w:eastAsia="Calibri" w:hAnsi="Arial" w:cs="Arial"/>
          <w:sz w:val="20"/>
          <w:szCs w:val="20"/>
        </w:rPr>
      </w:pPr>
      <w:r w:rsidRPr="0003199E">
        <w:rPr>
          <w:rFonts w:ascii="Arial" w:eastAsia="Calibri" w:hAnsi="Arial" w:cs="Arial"/>
          <w:sz w:val="20"/>
          <w:szCs w:val="20"/>
        </w:rPr>
        <w:t>Termin ważności ofert – 30 dni od daty złożenia oferty.</w:t>
      </w:r>
    </w:p>
    <w:p w:rsidR="0003199E" w:rsidRPr="0003199E" w:rsidRDefault="0003199E" w:rsidP="0003199E">
      <w:pPr>
        <w:rPr>
          <w:rFonts w:ascii="Arial" w:eastAsia="Calibri" w:hAnsi="Arial" w:cs="Arial"/>
          <w:sz w:val="20"/>
          <w:szCs w:val="20"/>
        </w:rPr>
      </w:pPr>
    </w:p>
    <w:p w:rsidR="00A10F48" w:rsidRPr="0003199E" w:rsidRDefault="00A10F48">
      <w:pPr>
        <w:ind w:left="1004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</w:p>
    <w:p w:rsidR="00A72BA5" w:rsidRPr="00A72BA5" w:rsidRDefault="00A72BA5" w:rsidP="00A72BA5">
      <w:pPr>
        <w:tabs>
          <w:tab w:val="left" w:pos="142"/>
        </w:tabs>
        <w:rPr>
          <w:rFonts w:ascii="Arial" w:hAnsi="Arial" w:cs="Arial"/>
          <w:sz w:val="18"/>
          <w:szCs w:val="18"/>
        </w:rPr>
      </w:pPr>
      <w:r w:rsidRPr="00A72BA5">
        <w:rPr>
          <w:rFonts w:ascii="Arial" w:hAnsi="Arial" w:cs="Arial"/>
          <w:sz w:val="18"/>
          <w:szCs w:val="18"/>
        </w:rPr>
        <w:t>Załączniki:</w:t>
      </w:r>
    </w:p>
    <w:p w:rsidR="00555B28" w:rsidRPr="00A72BA5" w:rsidRDefault="00555B28" w:rsidP="00555B28">
      <w:pPr>
        <w:numPr>
          <w:ilvl w:val="0"/>
          <w:numId w:val="16"/>
        </w:numPr>
        <w:ind w:left="426"/>
        <w:rPr>
          <w:rFonts w:ascii="Arial" w:hAnsi="Arial" w:cs="Arial"/>
          <w:sz w:val="18"/>
          <w:szCs w:val="18"/>
        </w:rPr>
      </w:pPr>
      <w:r w:rsidRPr="00A72BA5">
        <w:rPr>
          <w:rFonts w:ascii="Arial" w:hAnsi="Arial" w:cs="Arial"/>
          <w:sz w:val="18"/>
          <w:szCs w:val="18"/>
        </w:rPr>
        <w:t>OPZ dla Bloku nr 1</w:t>
      </w:r>
      <w:r>
        <w:rPr>
          <w:rFonts w:ascii="Arial" w:hAnsi="Arial" w:cs="Arial"/>
          <w:sz w:val="18"/>
          <w:szCs w:val="18"/>
        </w:rPr>
        <w:t>, nr 2</w:t>
      </w:r>
      <w:r w:rsidR="004B004A">
        <w:rPr>
          <w:rFonts w:ascii="Arial" w:hAnsi="Arial" w:cs="Arial"/>
          <w:sz w:val="18"/>
          <w:szCs w:val="18"/>
        </w:rPr>
        <w:t>, nr 3</w:t>
      </w:r>
      <w:r w:rsidR="001A23D3">
        <w:rPr>
          <w:rFonts w:ascii="Arial" w:hAnsi="Arial" w:cs="Arial"/>
          <w:sz w:val="18"/>
          <w:szCs w:val="18"/>
        </w:rPr>
        <w:t>.</w:t>
      </w:r>
    </w:p>
    <w:p w:rsidR="00555B28" w:rsidRPr="00A72BA5" w:rsidRDefault="001A23D3" w:rsidP="00555B28">
      <w:pPr>
        <w:numPr>
          <w:ilvl w:val="0"/>
          <w:numId w:val="16"/>
        </w:num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OPZ dla Bloku nr 4.</w:t>
      </w:r>
    </w:p>
    <w:p w:rsidR="00A72BA5" w:rsidRPr="00A72BA5" w:rsidRDefault="00A72BA5" w:rsidP="00A72BA5">
      <w:pPr>
        <w:numPr>
          <w:ilvl w:val="0"/>
          <w:numId w:val="16"/>
        </w:numPr>
        <w:ind w:left="426"/>
        <w:rPr>
          <w:rFonts w:ascii="Arial" w:hAnsi="Arial" w:cs="Arial"/>
          <w:sz w:val="18"/>
          <w:szCs w:val="18"/>
        </w:rPr>
      </w:pPr>
      <w:r w:rsidRPr="00A72BA5">
        <w:rPr>
          <w:rFonts w:ascii="Arial" w:hAnsi="Arial" w:cs="Arial"/>
          <w:sz w:val="18"/>
          <w:szCs w:val="18"/>
        </w:rPr>
        <w:t>Formularz ofertowy Blok nr 1</w:t>
      </w:r>
      <w:r w:rsidR="009D1435">
        <w:rPr>
          <w:rFonts w:ascii="Arial" w:hAnsi="Arial" w:cs="Arial"/>
          <w:sz w:val="18"/>
          <w:szCs w:val="18"/>
        </w:rPr>
        <w:t>.</w:t>
      </w:r>
      <w:r w:rsidRPr="00A72BA5">
        <w:rPr>
          <w:rFonts w:ascii="Arial" w:hAnsi="Arial" w:cs="Arial"/>
          <w:sz w:val="18"/>
          <w:szCs w:val="18"/>
        </w:rPr>
        <w:t xml:space="preserve"> </w:t>
      </w:r>
    </w:p>
    <w:p w:rsidR="00A72BA5" w:rsidRPr="00A72BA5" w:rsidRDefault="00A72BA5" w:rsidP="00A72BA5">
      <w:pPr>
        <w:numPr>
          <w:ilvl w:val="0"/>
          <w:numId w:val="16"/>
        </w:numPr>
        <w:ind w:left="426"/>
        <w:rPr>
          <w:rFonts w:ascii="Arial" w:hAnsi="Arial" w:cs="Arial"/>
          <w:sz w:val="18"/>
          <w:szCs w:val="18"/>
        </w:rPr>
      </w:pPr>
      <w:r w:rsidRPr="00A72BA5">
        <w:rPr>
          <w:rFonts w:ascii="Arial" w:hAnsi="Arial" w:cs="Arial"/>
          <w:sz w:val="18"/>
          <w:szCs w:val="18"/>
        </w:rPr>
        <w:t>Formularz ofertowy Blok nr 2</w:t>
      </w:r>
      <w:r w:rsidR="009D1435">
        <w:rPr>
          <w:rFonts w:ascii="Arial" w:hAnsi="Arial" w:cs="Arial"/>
          <w:sz w:val="18"/>
          <w:szCs w:val="18"/>
        </w:rPr>
        <w:t>.</w:t>
      </w:r>
    </w:p>
    <w:p w:rsidR="00555B28" w:rsidRPr="00555B28" w:rsidRDefault="00555B28" w:rsidP="00555B28">
      <w:pPr>
        <w:numPr>
          <w:ilvl w:val="0"/>
          <w:numId w:val="16"/>
        </w:numPr>
        <w:ind w:left="426"/>
        <w:rPr>
          <w:rFonts w:ascii="Arial" w:hAnsi="Arial" w:cs="Arial"/>
          <w:sz w:val="18"/>
          <w:szCs w:val="18"/>
        </w:rPr>
      </w:pPr>
      <w:r w:rsidRPr="00555B28">
        <w:rPr>
          <w:rFonts w:ascii="Arial" w:hAnsi="Arial" w:cs="Arial"/>
          <w:sz w:val="18"/>
          <w:szCs w:val="18"/>
        </w:rPr>
        <w:t xml:space="preserve">Formularz ofertowy Blok nr </w:t>
      </w:r>
      <w:r>
        <w:rPr>
          <w:rFonts w:ascii="Arial" w:hAnsi="Arial" w:cs="Arial"/>
          <w:sz w:val="18"/>
          <w:szCs w:val="18"/>
        </w:rPr>
        <w:t>3</w:t>
      </w:r>
      <w:r w:rsidR="009D1435">
        <w:rPr>
          <w:rFonts w:ascii="Arial" w:hAnsi="Arial" w:cs="Arial"/>
          <w:sz w:val="18"/>
          <w:szCs w:val="18"/>
        </w:rPr>
        <w:t>.</w:t>
      </w:r>
      <w:r w:rsidRPr="00555B28">
        <w:rPr>
          <w:rFonts w:ascii="Arial" w:hAnsi="Arial" w:cs="Arial"/>
          <w:sz w:val="18"/>
          <w:szCs w:val="18"/>
        </w:rPr>
        <w:t xml:space="preserve"> </w:t>
      </w:r>
    </w:p>
    <w:p w:rsidR="00555B28" w:rsidRDefault="00555B28" w:rsidP="00555B28">
      <w:pPr>
        <w:numPr>
          <w:ilvl w:val="0"/>
          <w:numId w:val="16"/>
        </w:num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Formularz ofertowy Blok nr 4</w:t>
      </w:r>
      <w:r w:rsidR="009D1435">
        <w:rPr>
          <w:rFonts w:ascii="Arial" w:hAnsi="Arial" w:cs="Arial"/>
          <w:sz w:val="18"/>
          <w:szCs w:val="18"/>
        </w:rPr>
        <w:t>.</w:t>
      </w:r>
    </w:p>
    <w:p w:rsidR="00A72BA5" w:rsidRPr="00A72BA5" w:rsidRDefault="00555B28" w:rsidP="00A72BA5">
      <w:pPr>
        <w:numPr>
          <w:ilvl w:val="0"/>
          <w:numId w:val="16"/>
        </w:num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Projekt umowy dla Bloku nr 1</w:t>
      </w:r>
      <w:r w:rsidR="009D1435">
        <w:rPr>
          <w:rFonts w:ascii="Arial" w:hAnsi="Arial" w:cs="Arial"/>
          <w:sz w:val="18"/>
          <w:szCs w:val="18"/>
        </w:rPr>
        <w:t>.</w:t>
      </w:r>
      <w:r w:rsidR="00A72BA5" w:rsidRPr="00A72BA5">
        <w:rPr>
          <w:rFonts w:ascii="Arial" w:hAnsi="Arial" w:cs="Arial"/>
          <w:sz w:val="18"/>
          <w:szCs w:val="18"/>
        </w:rPr>
        <w:t xml:space="preserve"> </w:t>
      </w:r>
    </w:p>
    <w:p w:rsidR="00A10F48" w:rsidRDefault="00A72BA5" w:rsidP="00A72BA5">
      <w:pPr>
        <w:numPr>
          <w:ilvl w:val="0"/>
          <w:numId w:val="16"/>
        </w:numPr>
        <w:ind w:left="426"/>
        <w:rPr>
          <w:rFonts w:ascii="Arial" w:hAnsi="Arial" w:cs="Arial"/>
          <w:sz w:val="18"/>
          <w:szCs w:val="18"/>
        </w:rPr>
      </w:pPr>
      <w:r w:rsidRPr="00A72BA5">
        <w:rPr>
          <w:rFonts w:ascii="Arial" w:hAnsi="Arial" w:cs="Arial"/>
          <w:sz w:val="18"/>
          <w:szCs w:val="18"/>
        </w:rPr>
        <w:t>Projekt umowy dla Bloku nr 2</w:t>
      </w:r>
      <w:r w:rsidR="009D1435">
        <w:rPr>
          <w:rFonts w:ascii="Arial" w:hAnsi="Arial" w:cs="Arial"/>
          <w:sz w:val="18"/>
          <w:szCs w:val="18"/>
        </w:rPr>
        <w:t>.</w:t>
      </w:r>
    </w:p>
    <w:p w:rsidR="004B004A" w:rsidRDefault="004B004A" w:rsidP="004B004A">
      <w:pPr>
        <w:numPr>
          <w:ilvl w:val="0"/>
          <w:numId w:val="16"/>
        </w:num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Projekt umowy dla Bloku nr 3.</w:t>
      </w:r>
    </w:p>
    <w:p w:rsidR="001A23D3" w:rsidRPr="001A23D3" w:rsidRDefault="001A23D3" w:rsidP="001A23D3">
      <w:pPr>
        <w:pStyle w:val="Akapitzlist"/>
        <w:numPr>
          <w:ilvl w:val="0"/>
          <w:numId w:val="16"/>
        </w:numPr>
        <w:ind w:left="426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Projekt umowy dla Bloku nr 4</w:t>
      </w:r>
      <w:r w:rsidRPr="001A23D3">
        <w:rPr>
          <w:rFonts w:ascii="Arial" w:eastAsia="Times New Roman" w:hAnsi="Arial" w:cs="Arial"/>
          <w:sz w:val="18"/>
          <w:szCs w:val="18"/>
        </w:rPr>
        <w:t>.</w:t>
      </w:r>
    </w:p>
    <w:p w:rsidR="002D2E55" w:rsidRDefault="002D2E55" w:rsidP="00555B28">
      <w:pPr>
        <w:pStyle w:val="Akapitzlist"/>
        <w:numPr>
          <w:ilvl w:val="0"/>
          <w:numId w:val="16"/>
        </w:numPr>
        <w:ind w:left="426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Projekt zamówienia </w:t>
      </w:r>
      <w:r w:rsidR="0024261F">
        <w:rPr>
          <w:rFonts w:ascii="Arial" w:eastAsia="Times New Roman" w:hAnsi="Arial" w:cs="Arial"/>
          <w:sz w:val="18"/>
          <w:szCs w:val="18"/>
        </w:rPr>
        <w:t>FAMI</w:t>
      </w:r>
      <w:r w:rsidR="001A23D3">
        <w:rPr>
          <w:rFonts w:ascii="Arial" w:eastAsia="Times New Roman" w:hAnsi="Arial" w:cs="Arial"/>
          <w:sz w:val="18"/>
          <w:szCs w:val="18"/>
        </w:rPr>
        <w:t>.</w:t>
      </w:r>
    </w:p>
    <w:p w:rsidR="002D2E55" w:rsidRDefault="002D2E55" w:rsidP="002D2E55">
      <w:pPr>
        <w:pStyle w:val="Akapitzlist"/>
        <w:numPr>
          <w:ilvl w:val="0"/>
          <w:numId w:val="16"/>
        </w:numPr>
        <w:ind w:left="426"/>
        <w:rPr>
          <w:rFonts w:ascii="Arial" w:eastAsia="Times New Roman" w:hAnsi="Arial" w:cs="Arial"/>
          <w:sz w:val="18"/>
          <w:szCs w:val="18"/>
        </w:rPr>
      </w:pPr>
      <w:r w:rsidRPr="002D2E55">
        <w:rPr>
          <w:rFonts w:ascii="Arial" w:eastAsia="Times New Roman" w:hAnsi="Arial" w:cs="Arial"/>
          <w:sz w:val="18"/>
          <w:szCs w:val="18"/>
        </w:rPr>
        <w:t>P</w:t>
      </w:r>
      <w:r w:rsidR="001A23D3">
        <w:rPr>
          <w:rFonts w:ascii="Arial" w:eastAsia="Times New Roman" w:hAnsi="Arial" w:cs="Arial"/>
          <w:sz w:val="18"/>
          <w:szCs w:val="18"/>
        </w:rPr>
        <w:t xml:space="preserve">rojekt zamówienia </w:t>
      </w:r>
      <w:r w:rsidR="0024261F">
        <w:rPr>
          <w:rFonts w:ascii="Arial" w:eastAsia="Times New Roman" w:hAnsi="Arial" w:cs="Arial"/>
          <w:sz w:val="18"/>
          <w:szCs w:val="18"/>
        </w:rPr>
        <w:t>BUDŻET</w:t>
      </w:r>
      <w:r w:rsidR="001A23D3">
        <w:rPr>
          <w:rFonts w:ascii="Arial" w:eastAsia="Times New Roman" w:hAnsi="Arial" w:cs="Arial"/>
          <w:sz w:val="18"/>
          <w:szCs w:val="18"/>
        </w:rPr>
        <w:t>.</w:t>
      </w:r>
    </w:p>
    <w:p w:rsidR="00C15DC3" w:rsidRPr="002D2E55" w:rsidRDefault="00C15DC3" w:rsidP="002D2E55">
      <w:pPr>
        <w:pStyle w:val="Akapitzlist"/>
        <w:numPr>
          <w:ilvl w:val="0"/>
          <w:numId w:val="16"/>
        </w:numPr>
        <w:ind w:left="426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RODO.</w:t>
      </w:r>
    </w:p>
    <w:p w:rsidR="00555B28" w:rsidRPr="001A23D3" w:rsidRDefault="00555B28" w:rsidP="001A23D3">
      <w:pPr>
        <w:ind w:left="66"/>
        <w:rPr>
          <w:rFonts w:ascii="Arial" w:hAnsi="Arial" w:cs="Arial"/>
          <w:sz w:val="18"/>
          <w:szCs w:val="18"/>
        </w:rPr>
      </w:pPr>
    </w:p>
    <w:p w:rsidR="00A10F48" w:rsidRPr="0003199E" w:rsidRDefault="00A10F48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A10F48" w:rsidRDefault="00A10F48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A72BA5" w:rsidRDefault="00A72BA5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A72BA5" w:rsidRDefault="00A72BA5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A72BA5" w:rsidRDefault="00A72BA5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A72BA5" w:rsidRDefault="00A72BA5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A72BA5" w:rsidRDefault="00A72BA5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A72BA5" w:rsidRDefault="00A72BA5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A72BA5" w:rsidRDefault="00A72BA5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A72BA5" w:rsidRDefault="00A72BA5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A72BA5" w:rsidRDefault="00A72BA5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4012B3" w:rsidRDefault="004012B3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4012B3" w:rsidRDefault="004012B3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4012B3" w:rsidRDefault="004012B3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A72BA5" w:rsidRDefault="00A72BA5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24261F" w:rsidRDefault="0024261F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24261F" w:rsidRDefault="0024261F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24261F" w:rsidRDefault="0024261F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24261F" w:rsidRDefault="0024261F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24261F" w:rsidRDefault="0024261F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24261F" w:rsidRDefault="0024261F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24261F" w:rsidRDefault="0024261F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A72BA5" w:rsidRDefault="00A72BA5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A10F48" w:rsidRPr="00A72BA5" w:rsidRDefault="00A10F48">
      <w:pPr>
        <w:tabs>
          <w:tab w:val="left" w:pos="142"/>
        </w:tabs>
        <w:rPr>
          <w:rFonts w:ascii="Arial" w:hAnsi="Arial" w:cs="Arial"/>
          <w:sz w:val="18"/>
          <w:szCs w:val="20"/>
        </w:rPr>
      </w:pPr>
      <w:r w:rsidRPr="00A72BA5">
        <w:rPr>
          <w:rFonts w:ascii="Arial" w:hAnsi="Arial" w:cs="Arial"/>
          <w:sz w:val="18"/>
          <w:szCs w:val="20"/>
        </w:rPr>
        <w:t>Wyk. w egz. poj.- strona internetowa</w:t>
      </w:r>
    </w:p>
    <w:p w:rsidR="00A10F48" w:rsidRPr="00A72BA5" w:rsidRDefault="00A10F48">
      <w:pPr>
        <w:tabs>
          <w:tab w:val="left" w:pos="142"/>
        </w:tabs>
        <w:rPr>
          <w:rFonts w:ascii="Arial" w:hAnsi="Arial" w:cs="Arial"/>
          <w:sz w:val="18"/>
          <w:szCs w:val="20"/>
        </w:rPr>
      </w:pPr>
      <w:r w:rsidRPr="00A72BA5">
        <w:rPr>
          <w:rFonts w:ascii="Arial" w:hAnsi="Arial" w:cs="Arial"/>
          <w:sz w:val="18"/>
          <w:szCs w:val="20"/>
        </w:rPr>
        <w:t xml:space="preserve">Wyk. </w:t>
      </w:r>
      <w:r w:rsidR="00A72BA5">
        <w:rPr>
          <w:rFonts w:ascii="Arial" w:hAnsi="Arial" w:cs="Arial"/>
          <w:sz w:val="18"/>
          <w:szCs w:val="20"/>
        </w:rPr>
        <w:t>D. Pleśnierowicz</w:t>
      </w:r>
      <w:r w:rsidR="00834617" w:rsidRPr="00A72BA5">
        <w:rPr>
          <w:rFonts w:ascii="Arial" w:hAnsi="Arial" w:cs="Arial"/>
          <w:sz w:val="18"/>
          <w:szCs w:val="20"/>
        </w:rPr>
        <w:t xml:space="preserve">  tel. 75 725 42</w:t>
      </w:r>
      <w:r w:rsidR="00A72BA5">
        <w:rPr>
          <w:rFonts w:ascii="Arial" w:hAnsi="Arial" w:cs="Arial"/>
          <w:sz w:val="18"/>
          <w:szCs w:val="20"/>
        </w:rPr>
        <w:t>23</w:t>
      </w:r>
    </w:p>
    <w:p w:rsidR="00A10F48" w:rsidRPr="004012B3" w:rsidRDefault="009B4F0C">
      <w:pPr>
        <w:tabs>
          <w:tab w:val="left" w:pos="142"/>
        </w:tabs>
        <w:rPr>
          <w:rFonts w:ascii="Arial" w:hAnsi="Arial" w:cs="Arial"/>
          <w:sz w:val="20"/>
          <w:szCs w:val="20"/>
        </w:rPr>
      </w:pPr>
      <w:r w:rsidRPr="004012B3">
        <w:rPr>
          <w:rFonts w:ascii="Arial" w:hAnsi="Arial" w:cs="Arial"/>
          <w:sz w:val="18"/>
          <w:szCs w:val="20"/>
        </w:rPr>
        <w:t xml:space="preserve">Data: </w:t>
      </w:r>
      <w:r w:rsidR="004012B3" w:rsidRPr="004012B3">
        <w:rPr>
          <w:rFonts w:ascii="Arial" w:hAnsi="Arial" w:cs="Arial"/>
          <w:sz w:val="18"/>
          <w:szCs w:val="20"/>
        </w:rPr>
        <w:t>2</w:t>
      </w:r>
      <w:r w:rsidR="0024261F">
        <w:rPr>
          <w:rFonts w:ascii="Arial" w:hAnsi="Arial" w:cs="Arial"/>
          <w:sz w:val="18"/>
          <w:szCs w:val="20"/>
        </w:rPr>
        <w:t>2</w:t>
      </w:r>
      <w:r w:rsidRPr="004012B3">
        <w:rPr>
          <w:rFonts w:ascii="Arial" w:hAnsi="Arial" w:cs="Arial"/>
          <w:sz w:val="18"/>
          <w:szCs w:val="20"/>
        </w:rPr>
        <w:t>.</w:t>
      </w:r>
      <w:r w:rsidR="004012B3" w:rsidRPr="004012B3">
        <w:rPr>
          <w:rFonts w:ascii="Arial" w:hAnsi="Arial" w:cs="Arial"/>
          <w:sz w:val="18"/>
          <w:szCs w:val="20"/>
        </w:rPr>
        <w:t>0</w:t>
      </w:r>
      <w:r w:rsidR="0024261F">
        <w:rPr>
          <w:rFonts w:ascii="Arial" w:hAnsi="Arial" w:cs="Arial"/>
          <w:sz w:val="18"/>
          <w:szCs w:val="20"/>
        </w:rPr>
        <w:t>4</w:t>
      </w:r>
      <w:r w:rsidR="00A10F48" w:rsidRPr="004012B3">
        <w:rPr>
          <w:rFonts w:ascii="Arial" w:hAnsi="Arial" w:cs="Arial"/>
          <w:sz w:val="18"/>
          <w:szCs w:val="20"/>
        </w:rPr>
        <w:t>.202</w:t>
      </w:r>
      <w:r w:rsidR="004012B3" w:rsidRPr="004012B3">
        <w:rPr>
          <w:rFonts w:ascii="Arial" w:hAnsi="Arial" w:cs="Arial"/>
          <w:sz w:val="18"/>
          <w:szCs w:val="20"/>
        </w:rPr>
        <w:t>6</w:t>
      </w:r>
      <w:r w:rsidR="00A10F48" w:rsidRPr="004012B3">
        <w:rPr>
          <w:rFonts w:ascii="Arial" w:hAnsi="Arial" w:cs="Arial"/>
          <w:sz w:val="18"/>
          <w:szCs w:val="20"/>
        </w:rPr>
        <w:t xml:space="preserve"> </w:t>
      </w:r>
      <w:r w:rsidR="00A10F48" w:rsidRPr="004012B3">
        <w:rPr>
          <w:rFonts w:ascii="Arial" w:hAnsi="Arial" w:cs="Arial"/>
          <w:sz w:val="20"/>
          <w:szCs w:val="20"/>
        </w:rPr>
        <w:t>r.</w:t>
      </w:r>
    </w:p>
    <w:sectPr w:rsidR="00A10F48" w:rsidRPr="004012B3" w:rsidSect="002A1AA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−"/>
      <w:lvlJc w:val="left"/>
      <w:pPr>
        <w:tabs>
          <w:tab w:val="num" w:pos="-927"/>
        </w:tabs>
        <w:ind w:left="502" w:hanging="360"/>
      </w:pPr>
      <w:rPr>
        <w:rFonts w:ascii="Times New Roman" w:hAnsi="Times New Roman" w:cs="Times New Roman" w:hint="default"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Calibri" w:hAnsi="Arial" w:cs="Arial" w:hint="default"/>
        <w:b w:val="0"/>
        <w:strike w:val="0"/>
        <w:dstrike w:val="0"/>
        <w:color w:val="000000"/>
        <w:u w:val="none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OpenSymbol"/>
        <w:strike w:val="0"/>
        <w:dstrike w:val="0"/>
      </w:rPr>
    </w:lvl>
    <w:lvl w:ilvl="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OpenSymbol"/>
        <w:strike w:val="0"/>
        <w:dstrike w:val="0"/>
      </w:rPr>
    </w:lvl>
    <w:lvl w:ilvl="2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cs="OpenSymbol"/>
        <w:strike w:val="0"/>
        <w:dstrike w:val="0"/>
      </w:rPr>
    </w:lvl>
    <w:lvl w:ilvl="3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OpenSymbol"/>
        <w:strike w:val="0"/>
        <w:dstrike w:val="0"/>
      </w:rPr>
    </w:lvl>
    <w:lvl w:ilvl="4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OpenSymbol"/>
        <w:strike w:val="0"/>
        <w:dstrike w:val="0"/>
      </w:rPr>
    </w:lvl>
    <w:lvl w:ilvl="5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cs="OpenSymbol"/>
        <w:strike w:val="0"/>
        <w:dstrike w:val="0"/>
      </w:rPr>
    </w:lvl>
    <w:lvl w:ilvl="6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OpenSymbol"/>
        <w:strike w:val="0"/>
        <w:dstrike w:val="0"/>
      </w:rPr>
    </w:lvl>
    <w:lvl w:ilvl="7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OpenSymbol"/>
        <w:strike w:val="0"/>
        <w:dstrike w:val="0"/>
      </w:rPr>
    </w:lvl>
    <w:lvl w:ilvl="8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cs="OpenSymbol"/>
        <w:strike w:val="0"/>
        <w:dstrike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1EE385D"/>
    <w:multiLevelType w:val="hybridMultilevel"/>
    <w:tmpl w:val="66FC2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65774"/>
    <w:multiLevelType w:val="hybridMultilevel"/>
    <w:tmpl w:val="4AE24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C247E"/>
    <w:multiLevelType w:val="hybridMultilevel"/>
    <w:tmpl w:val="2076B66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4870478B"/>
    <w:multiLevelType w:val="hybridMultilevel"/>
    <w:tmpl w:val="D89EE290"/>
    <w:lvl w:ilvl="0" w:tplc="BD8EA6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F1E6AC6"/>
    <w:multiLevelType w:val="hybridMultilevel"/>
    <w:tmpl w:val="E300F67E"/>
    <w:lvl w:ilvl="0" w:tplc="73BEA4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ADD2B86"/>
    <w:multiLevelType w:val="hybridMultilevel"/>
    <w:tmpl w:val="DBBA1386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92414"/>
    <w:multiLevelType w:val="hybridMultilevel"/>
    <w:tmpl w:val="8EFCD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F11F4"/>
    <w:multiLevelType w:val="hybridMultilevel"/>
    <w:tmpl w:val="651C43EA"/>
    <w:lvl w:ilvl="0" w:tplc="53FE9CA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11"/>
  </w:num>
  <w:num w:numId="12">
    <w:abstractNumId w:val="13"/>
  </w:num>
  <w:num w:numId="13">
    <w:abstractNumId w:val="16"/>
  </w:num>
  <w:num w:numId="14">
    <w:abstractNumId w:val="9"/>
  </w:num>
  <w:num w:numId="15">
    <w:abstractNumId w:val="15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C9A"/>
    <w:rsid w:val="00022993"/>
    <w:rsid w:val="0003199E"/>
    <w:rsid w:val="00042CAD"/>
    <w:rsid w:val="000F6B55"/>
    <w:rsid w:val="001443D7"/>
    <w:rsid w:val="00191B69"/>
    <w:rsid w:val="001A23D3"/>
    <w:rsid w:val="001B519F"/>
    <w:rsid w:val="002070AD"/>
    <w:rsid w:val="00240E07"/>
    <w:rsid w:val="0024261F"/>
    <w:rsid w:val="002749DB"/>
    <w:rsid w:val="002A1AA8"/>
    <w:rsid w:val="002B2A5F"/>
    <w:rsid w:val="002D2E55"/>
    <w:rsid w:val="00306400"/>
    <w:rsid w:val="00381569"/>
    <w:rsid w:val="003937EE"/>
    <w:rsid w:val="003B056A"/>
    <w:rsid w:val="004012B3"/>
    <w:rsid w:val="004170A7"/>
    <w:rsid w:val="00455B19"/>
    <w:rsid w:val="004B004A"/>
    <w:rsid w:val="00530BC5"/>
    <w:rsid w:val="00547628"/>
    <w:rsid w:val="00555B28"/>
    <w:rsid w:val="005D5C0E"/>
    <w:rsid w:val="00607DFF"/>
    <w:rsid w:val="00650DC1"/>
    <w:rsid w:val="006B65FA"/>
    <w:rsid w:val="006F1247"/>
    <w:rsid w:val="00807E58"/>
    <w:rsid w:val="00834617"/>
    <w:rsid w:val="00870362"/>
    <w:rsid w:val="008B1DA9"/>
    <w:rsid w:val="00942E11"/>
    <w:rsid w:val="00987762"/>
    <w:rsid w:val="009B4F0C"/>
    <w:rsid w:val="009D1435"/>
    <w:rsid w:val="00A10F48"/>
    <w:rsid w:val="00A32B12"/>
    <w:rsid w:val="00A72BA5"/>
    <w:rsid w:val="00A83230"/>
    <w:rsid w:val="00AC2D48"/>
    <w:rsid w:val="00B838D9"/>
    <w:rsid w:val="00B943C9"/>
    <w:rsid w:val="00B95D21"/>
    <w:rsid w:val="00BF290B"/>
    <w:rsid w:val="00BF689D"/>
    <w:rsid w:val="00C15DC3"/>
    <w:rsid w:val="00C55B7A"/>
    <w:rsid w:val="00C95C9A"/>
    <w:rsid w:val="00D15E7B"/>
    <w:rsid w:val="00D837FD"/>
    <w:rsid w:val="00DD08A4"/>
    <w:rsid w:val="00E26D0C"/>
    <w:rsid w:val="00F2572B"/>
    <w:rsid w:val="00F81099"/>
    <w:rsid w:val="00FC214F"/>
    <w:rsid w:val="00FC76CF"/>
    <w:rsid w:val="00FD435F"/>
    <w:rsid w:val="00FF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81852D7-1893-46B9-9D1A-E643F344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ascii="Times New Roman" w:hAnsi="Times New Roman" w:cs="Times New Roman" w:hint="default"/>
      <w:color w:val="000000"/>
    </w:rPr>
  </w:style>
  <w:style w:type="character" w:customStyle="1" w:styleId="WW8Num3z0">
    <w:name w:val="WW8Num3z0"/>
    <w:rPr>
      <w:rFonts w:ascii="Arial" w:eastAsia="Calibri" w:hAnsi="Arial" w:cs="Arial" w:hint="default"/>
      <w:b w:val="0"/>
      <w:strike w:val="0"/>
      <w:dstrike w:val="0"/>
      <w:color w:val="000000"/>
      <w:u w:val="none"/>
    </w:rPr>
  </w:style>
  <w:style w:type="character" w:customStyle="1" w:styleId="WW8Num4z0">
    <w:name w:val="WW8Num4z0"/>
    <w:rPr>
      <w:rFonts w:ascii="Arial" w:hAnsi="Arial" w:cs="Times New Roman"/>
      <w:b/>
      <w:sz w:val="20"/>
      <w:szCs w:val="20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ascii="Arial" w:hAnsi="Arial" w:cs="Times New Roman"/>
      <w:b w:val="0"/>
      <w:sz w:val="20"/>
      <w:szCs w:val="20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ascii="Symbol" w:hAnsi="Symbol" w:cs="OpenSymbol"/>
      <w:strike w:val="0"/>
      <w:dstrike w:val="0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hint="default"/>
    </w:rPr>
  </w:style>
  <w:style w:type="character" w:customStyle="1" w:styleId="Domylnaczcionkaakapitu3">
    <w:name w:val="Domyślna czcionka akapitu3"/>
  </w:style>
  <w:style w:type="character" w:customStyle="1" w:styleId="WW8Num9z0">
    <w:name w:val="WW8Num9z0"/>
    <w:rPr>
      <w:rFonts w:hint="default"/>
    </w:rPr>
  </w:style>
  <w:style w:type="character" w:customStyle="1" w:styleId="Domylnaczcionkaakapitu2">
    <w:name w:val="Domyślna czcionka akapitu2"/>
  </w:style>
  <w:style w:type="character" w:customStyle="1" w:styleId="WW8Num8z1">
    <w:name w:val="WW8Num8z1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cs="Times New Roman"/>
      <w:sz w:val="20"/>
      <w:szCs w:val="20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  <w:sz w:val="20"/>
      <w:szCs w:val="20"/>
    </w:rPr>
  </w:style>
  <w:style w:type="character" w:customStyle="1" w:styleId="WW8Num11z1">
    <w:name w:val="WW8Num11z1"/>
    <w:rPr>
      <w:rFonts w:cs="Times New Roman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ascii="Times New Roman" w:hAnsi="Times New Roman" w:cs="Times New Roman" w:hint="default"/>
      <w:color w:val="000000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Arial" w:eastAsia="Times New Roman" w:hAnsi="Arial" w:cs="Arial" w:hint="default"/>
      <w:b w:val="0"/>
      <w:i w:val="0"/>
      <w:strike w:val="0"/>
      <w:dstrike w:val="0"/>
      <w:color w:val="000000"/>
      <w:position w:val="0"/>
      <w:sz w:val="20"/>
      <w:szCs w:val="20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15z1">
    <w:name w:val="WW8Num15z1"/>
    <w:rPr>
      <w:b w:val="0"/>
      <w:i w:val="0"/>
      <w:strike w:val="0"/>
      <w:dstrike w:val="0"/>
      <w:color w:val="000000"/>
      <w:position w:val="0"/>
      <w:sz w:val="20"/>
      <w:szCs w:val="20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15z2">
    <w:name w:val="WW8Num15z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16z0">
    <w:name w:val="WW8Num16z0"/>
    <w:rPr>
      <w:rFonts w:hint="default"/>
    </w:rPr>
  </w:style>
  <w:style w:type="character" w:customStyle="1" w:styleId="WW8Num18z0">
    <w:name w:val="WW8Num18z0"/>
    <w:rPr>
      <w:rFonts w:ascii="Times New Roman" w:hAnsi="Times New Roman" w:cs="Times New Roman" w:hint="default"/>
      <w:color w:val="000000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b/>
    </w:rPr>
  </w:style>
  <w:style w:type="character" w:customStyle="1" w:styleId="WW8Num20z0">
    <w:name w:val="WW8Num20z0"/>
    <w:rPr>
      <w:rFonts w:ascii="Arial" w:eastAsia="Times New Roman" w:hAnsi="Arial" w:cs="Arial"/>
      <w:color w:val="000000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5z0">
    <w:name w:val="WW8Num25z0"/>
    <w:rPr>
      <w:rFonts w:ascii="Arial" w:eastAsia="Calibri" w:hAnsi="Arial" w:cs="Arial" w:hint="default"/>
      <w:b w:val="0"/>
      <w:strike w:val="0"/>
      <w:dstrike w:val="0"/>
      <w:color w:val="000000"/>
      <w:u w:val="none"/>
    </w:rPr>
  </w:style>
  <w:style w:type="character" w:customStyle="1" w:styleId="WW8Num26z0">
    <w:name w:val="WW8Num26z0"/>
    <w:rPr>
      <w:rFonts w:hint="default"/>
      <w:b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dymkaZnak">
    <w:name w:val="Tekst dymka Znak"/>
    <w:rPr>
      <w:rFonts w:ascii="Segoe UI" w:eastAsia="Times New Roman" w:hAnsi="Segoe UI" w:cs="Segoe UI"/>
      <w:sz w:val="18"/>
      <w:szCs w:val="18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lang w:val="pl-PL" w:eastAsia="pl-PL"/>
    </w:rPr>
  </w:style>
  <w:style w:type="character" w:customStyle="1" w:styleId="Domylnaczcionkaakapitu4">
    <w:name w:val="Domyślna czcionka akapitu4"/>
  </w:style>
  <w:style w:type="character" w:customStyle="1" w:styleId="NagwekZnak">
    <w:name w:val="Nagłówek Znak"/>
    <w:rPr>
      <w:rFonts w:cs="Times New Roman"/>
    </w:rPr>
  </w:style>
  <w:style w:type="character" w:customStyle="1" w:styleId="ListLabel1">
    <w:name w:val="ListLabel 1"/>
    <w:rPr>
      <w:rFonts w:ascii="Arial" w:hAnsi="Arial" w:cs="Times New Roman"/>
      <w:b/>
      <w:sz w:val="20"/>
      <w:szCs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Arial" w:hAnsi="Arial" w:cs="Times New Roman"/>
      <w:b w:val="0"/>
      <w:sz w:val="20"/>
      <w:szCs w:val="20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TekstpodstawowyZnak">
    <w:name w:val="Tekst podstawowy Znak"/>
    <w:rPr>
      <w:rFonts w:ascii="Arial" w:hAnsi="Arial" w:cs="Arial"/>
      <w:sz w:val="24"/>
      <w:szCs w:val="24"/>
    </w:rPr>
  </w:style>
  <w:style w:type="character" w:customStyle="1" w:styleId="ListLabel19">
    <w:name w:val="ListLabel 19"/>
    <w:rPr>
      <w:rFonts w:cs="Times New Roman"/>
      <w:sz w:val="20"/>
      <w:szCs w:val="20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caption1">
    <w:name w:val="caption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ny"/>
    <w:pPr>
      <w:suppressLineNumbers/>
      <w:spacing w:before="120" w:after="120"/>
    </w:pPr>
    <w:rPr>
      <w:rFonts w:cs="Lucida Sans"/>
      <w:i/>
      <w:iCs/>
    </w:rPr>
  </w:style>
  <w:style w:type="paragraph" w:styleId="NormalnyWeb">
    <w:name w:val="Normal (Web)"/>
    <w:basedOn w:val="Normalny"/>
    <w:pPr>
      <w:spacing w:before="280" w:after="280"/>
    </w:p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 w:cs="Arial"/>
      <w:szCs w:val="20"/>
      <w:lang w:eastAsia="pl-PL"/>
    </w:rPr>
  </w:style>
  <w:style w:type="paragraph" w:customStyle="1" w:styleId="Default">
    <w:name w:val="Default"/>
    <w:pPr>
      <w:suppressAutoHyphens/>
      <w:autoSpaceDE w:val="0"/>
      <w:textAlignment w:val="baseline"/>
    </w:pPr>
    <w:rPr>
      <w:color w:val="000000"/>
      <w:kern w:val="2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2"/>
      <w:sz w:val="24"/>
      <w:szCs w:val="24"/>
      <w:lang w:eastAsia="zh-CN" w:bidi="hi-IN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160" w:line="257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Gwkaistopka">
    <w:name w:val="Główka i stopka"/>
    <w:basedOn w:val="Normalny"/>
    <w:pPr>
      <w:suppressLineNumbers/>
      <w:tabs>
        <w:tab w:val="center" w:pos="4535"/>
        <w:tab w:val="right" w:pos="9070"/>
      </w:tabs>
    </w:pPr>
  </w:style>
  <w:style w:type="paragraph" w:styleId="Nagwek">
    <w:name w:val="header"/>
    <w:basedOn w:val="Gwkaistopka"/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xmsolistparagraph">
    <w:name w:val="x_msolistparagraph"/>
    <w:basedOn w:val="Normalny"/>
    <w:pPr>
      <w:spacing w:before="100" w:after="100"/>
    </w:p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D83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D837FD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tiz.osssg@strazgranicz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763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5335</CharactersWithSpaces>
  <SharedDoc>false</SharedDoc>
  <HLinks>
    <vt:vector size="6" baseType="variant">
      <vt:variant>
        <vt:i4>196731</vt:i4>
      </vt:variant>
      <vt:variant>
        <vt:i4>0</vt:i4>
      </vt:variant>
      <vt:variant>
        <vt:i4>0</vt:i4>
      </vt:variant>
      <vt:variant>
        <vt:i4>5</vt:i4>
      </vt:variant>
      <vt:variant>
        <vt:lpwstr>mailto:wtiz.osssg@strazgraniczna.pl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 Katarzyna</dc:creator>
  <cp:keywords/>
  <cp:lastModifiedBy>Pleśnierowicz Dominika</cp:lastModifiedBy>
  <cp:revision>6</cp:revision>
  <cp:lastPrinted>2026-04-01T11:18:00Z</cp:lastPrinted>
  <dcterms:created xsi:type="dcterms:W3CDTF">2026-04-22T08:46:00Z</dcterms:created>
  <dcterms:modified xsi:type="dcterms:W3CDTF">2026-04-23T11:17:00Z</dcterms:modified>
</cp:coreProperties>
</file>